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"/>
        <w:gridCol w:w="10292"/>
      </w:tblGrid>
      <w:tr w:rsidR="0068223A" w14:paraId="59111D5E" w14:textId="77777777" w:rsidTr="0068223A">
        <w:trPr>
          <w:cantSplit/>
          <w:trHeight w:val="50"/>
        </w:trPr>
        <w:tc>
          <w:tcPr>
            <w:tcW w:w="197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D3C93F9" w14:textId="77777777" w:rsidR="0068223A" w:rsidRDefault="0068223A" w:rsidP="0068223A">
            <w:pPr>
              <w:spacing w:before="120"/>
              <w:jc w:val="center"/>
              <w:rPr>
                <w:rFonts w:ascii="Arial" w:hAnsi="Arial"/>
              </w:rPr>
            </w:pPr>
            <w:bookmarkStart w:id="0" w:name="_Hlk49758060"/>
          </w:p>
        </w:tc>
        <w:tc>
          <w:tcPr>
            <w:tcW w:w="1029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8059426" w14:textId="77777777" w:rsidR="0068223A" w:rsidRDefault="0068223A" w:rsidP="0068223A">
            <w:pPr>
              <w:pStyle w:val="Ttulo"/>
              <w:rPr>
                <w:sz w:val="22"/>
              </w:rPr>
            </w:pPr>
            <w:r>
              <w:rPr>
                <w:sz w:val="22"/>
              </w:rPr>
              <w:t>FORMULÁRIO PARA RELATÓRIO DE PESQUISA – PARCIAL</w:t>
            </w:r>
          </w:p>
        </w:tc>
      </w:tr>
      <w:tr w:rsidR="0068223A" w14:paraId="26C459CB" w14:textId="77777777" w:rsidTr="0068223A">
        <w:trPr>
          <w:cantSplit/>
          <w:trHeight w:val="70"/>
        </w:trPr>
        <w:tc>
          <w:tcPr>
            <w:tcW w:w="104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07565" w14:textId="77777777" w:rsidR="0068223A" w:rsidRDefault="0068223A" w:rsidP="0068223A">
            <w:pPr>
              <w:pStyle w:val="Ttulo"/>
              <w:jc w:val="left"/>
              <w:rPr>
                <w:sz w:val="22"/>
              </w:rPr>
            </w:pPr>
          </w:p>
        </w:tc>
      </w:tr>
    </w:tbl>
    <w:p w14:paraId="55B579C4" w14:textId="77777777" w:rsidR="008B1BBE" w:rsidRDefault="008B1BBE" w:rsidP="0068223A">
      <w:pPr>
        <w:spacing w:after="120"/>
        <w:rPr>
          <w:rFonts w:ascii="Arial" w:hAnsi="Arial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8B1BBE" w14:paraId="4DB5BAA6" w14:textId="77777777" w:rsidTr="00344C86">
        <w:trPr>
          <w:trHeight w:val="21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D4250" w14:textId="77777777" w:rsidR="008B1BBE" w:rsidRPr="00A66249" w:rsidRDefault="008B1BBE" w:rsidP="00344C86">
            <w:pPr>
              <w:pStyle w:val="Legenda"/>
              <w:rPr>
                <w:b w:val="0"/>
                <w:sz w:val="20"/>
                <w:szCs w:val="20"/>
              </w:rPr>
            </w:pPr>
            <w:r w:rsidRPr="00A66249">
              <w:rPr>
                <w:sz w:val="20"/>
                <w:szCs w:val="20"/>
              </w:rPr>
              <w:t>1- MODALIDADE</w:t>
            </w:r>
          </w:p>
        </w:tc>
      </w:tr>
      <w:tr w:rsidR="008B1BBE" w14:paraId="14CABBE5" w14:textId="77777777" w:rsidTr="00344C86">
        <w:trPr>
          <w:cantSplit/>
          <w:trHeight w:val="218"/>
        </w:trPr>
        <w:tc>
          <w:tcPr>
            <w:tcW w:w="5245" w:type="dxa"/>
            <w:vMerge w:val="restart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FC64600" w14:textId="77777777" w:rsidR="008B1BBE" w:rsidRDefault="008B1BBE" w:rsidP="00344C86">
            <w:pPr>
              <w:pStyle w:val="Legenda"/>
              <w:rPr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432F">
              <w:rPr>
                <w:sz w:val="20"/>
              </w:rPr>
            </w:r>
            <w:r w:rsidR="00F243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Coordenador do Projeto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047843B9" w14:textId="77777777" w:rsidR="008B1BBE" w:rsidRDefault="008B1BBE" w:rsidP="00344C86">
            <w:pPr>
              <w:spacing w:before="120" w:after="12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2432F">
              <w:rPr>
                <w:rFonts w:ascii="Arial" w:hAnsi="Arial"/>
                <w:sz w:val="18"/>
              </w:rPr>
            </w:r>
            <w:r w:rsidR="00F2432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Doutor</w:t>
            </w:r>
          </w:p>
        </w:tc>
      </w:tr>
      <w:tr w:rsidR="008B1BBE" w14:paraId="4D4030EE" w14:textId="77777777" w:rsidTr="00344C86">
        <w:trPr>
          <w:cantSplit/>
          <w:trHeight w:val="218"/>
        </w:trPr>
        <w:tc>
          <w:tcPr>
            <w:tcW w:w="5245" w:type="dxa"/>
            <w:vMerge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096EFB2" w14:textId="77777777" w:rsidR="008B1BBE" w:rsidRDefault="008B1BBE" w:rsidP="00344C86">
            <w:pPr>
              <w:pStyle w:val="Legenda"/>
            </w:pPr>
          </w:p>
        </w:tc>
        <w:tc>
          <w:tcPr>
            <w:tcW w:w="524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79765FA5" w14:textId="77777777" w:rsidR="008B1BBE" w:rsidRDefault="008B1BBE" w:rsidP="00344C86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2432F">
              <w:rPr>
                <w:rFonts w:ascii="Arial" w:hAnsi="Arial"/>
                <w:sz w:val="18"/>
              </w:rPr>
            </w:r>
            <w:r w:rsidR="00F2432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Mestre</w:t>
            </w:r>
          </w:p>
        </w:tc>
      </w:tr>
      <w:tr w:rsidR="008B1BBE" w14:paraId="101B4446" w14:textId="77777777" w:rsidTr="00344C86">
        <w:trPr>
          <w:cantSplit/>
          <w:trHeight w:val="218"/>
        </w:trPr>
        <w:tc>
          <w:tcPr>
            <w:tcW w:w="5245" w:type="dxa"/>
            <w:vMerge w:val="restart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32A1FB32" w14:textId="77777777" w:rsidR="008B1BBE" w:rsidRDefault="008B1BBE" w:rsidP="00344C86">
            <w:pPr>
              <w:pStyle w:val="Legenda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2432F">
              <w:rPr>
                <w:sz w:val="20"/>
              </w:rPr>
            </w:r>
            <w:r w:rsidR="00F2432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Aluno de Iniciação Científica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0B2E73C0" w14:textId="77777777" w:rsidR="008B1BBE" w:rsidRDefault="008B1BBE" w:rsidP="00344C86">
            <w:pPr>
              <w:spacing w:before="120" w:after="120"/>
              <w:ind w:left="470" w:right="110" w:hanging="47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2432F">
              <w:rPr>
                <w:rFonts w:ascii="Arial" w:hAnsi="Arial"/>
                <w:sz w:val="18"/>
              </w:rPr>
            </w:r>
            <w:r w:rsidR="00F2432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Bolsista </w:t>
            </w:r>
          </w:p>
        </w:tc>
      </w:tr>
      <w:tr w:rsidR="008B1BBE" w14:paraId="4AC9B7AF" w14:textId="77777777" w:rsidTr="00344C86">
        <w:trPr>
          <w:cantSplit/>
          <w:trHeight w:val="218"/>
        </w:trPr>
        <w:tc>
          <w:tcPr>
            <w:tcW w:w="5245" w:type="dxa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116FBC3" w14:textId="77777777" w:rsidR="008B1BBE" w:rsidRDefault="008B1BBE" w:rsidP="00344C86">
            <w:pPr>
              <w:pStyle w:val="Legenda"/>
            </w:pPr>
          </w:p>
        </w:tc>
        <w:tc>
          <w:tcPr>
            <w:tcW w:w="5245" w:type="dxa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C52282" w14:textId="77777777" w:rsidR="008B1BBE" w:rsidRDefault="008B1BBE" w:rsidP="00344C86">
            <w:pPr>
              <w:spacing w:before="120" w:after="1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helpText w:type="text" w:val="Selecione a modalidade na qual suas atividades se enquadram"/>
                  <w:statusText w:type="text" w:val="Selecione a modalidade na qual suas atividades se enquadram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2432F">
              <w:rPr>
                <w:rFonts w:ascii="Arial" w:hAnsi="Arial"/>
                <w:sz w:val="18"/>
              </w:rPr>
            </w:r>
            <w:r w:rsidR="00F2432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Voluntário</w:t>
            </w:r>
          </w:p>
        </w:tc>
      </w:tr>
    </w:tbl>
    <w:p w14:paraId="37988D71" w14:textId="77777777" w:rsidR="008B1BBE" w:rsidRDefault="008B1BBE" w:rsidP="008B1BBE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1620"/>
        <w:gridCol w:w="1980"/>
        <w:gridCol w:w="4086"/>
      </w:tblGrid>
      <w:tr w:rsidR="008B1BBE" w14:paraId="57433F85" w14:textId="77777777" w:rsidTr="00344C86">
        <w:trPr>
          <w:cantSplit/>
          <w:trHeight w:val="218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6EBDC" w14:textId="77777777" w:rsidR="008B1BBE" w:rsidRPr="00A66249" w:rsidRDefault="008B1BBE" w:rsidP="00344C86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A66249">
              <w:rPr>
                <w:rFonts w:ascii="Arial" w:hAnsi="Arial"/>
                <w:b/>
                <w:sz w:val="20"/>
                <w:szCs w:val="20"/>
              </w:rPr>
              <w:t>2- IDENTIFICAÇÃO</w:t>
            </w:r>
          </w:p>
        </w:tc>
      </w:tr>
      <w:tr w:rsidR="008B1BBE" w14:paraId="67083F5A" w14:textId="77777777" w:rsidTr="00344C86">
        <w:trPr>
          <w:cantSplit/>
          <w:trHeight w:val="218"/>
        </w:trPr>
        <w:tc>
          <w:tcPr>
            <w:tcW w:w="6404" w:type="dxa"/>
            <w:gridSpan w:val="3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14:paraId="49E8C109" w14:textId="77777777" w:rsidR="008B1BBE" w:rsidRDefault="008B1BBE" w:rsidP="00344C86">
            <w:pPr>
              <w:spacing w:before="120" w:after="120"/>
              <w:jc w:val="both"/>
              <w:rPr>
                <w:rFonts w:ascii="Arial" w:hAnsi="Arial"/>
                <w:b/>
                <w:sz w:val="22"/>
              </w:rPr>
            </w:pPr>
            <w:r w:rsidRPr="00575B46">
              <w:rPr>
                <w:rFonts w:ascii="Arial" w:hAnsi="Arial"/>
                <w:sz w:val="20"/>
                <w:szCs w:val="20"/>
              </w:rPr>
              <w:t>Nome: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1" w:name="Dropdown1"/>
            <w:r>
              <w:rPr>
                <w:rFonts w:ascii="Arial" w:hAnsi="Arial"/>
                <w:sz w:val="18"/>
              </w:rPr>
              <w:instrText xml:space="preserve"> FORMDROPDOWN </w:instrText>
            </w:r>
            <w:r w:rsidR="00F2432F">
              <w:rPr>
                <w:rFonts w:ascii="Arial" w:hAnsi="Arial"/>
                <w:sz w:val="18"/>
              </w:rPr>
            </w:r>
            <w:r w:rsidR="00F2432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4086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14:paraId="01424972" w14:textId="77777777" w:rsidR="008B1BBE" w:rsidRDefault="008B1BBE" w:rsidP="00344C86">
            <w:pPr>
              <w:rPr>
                <w:rFonts w:ascii="Arial" w:hAnsi="Arial"/>
                <w:b/>
                <w:sz w:val="22"/>
              </w:rPr>
            </w:pPr>
            <w:r w:rsidRPr="00575B46">
              <w:rPr>
                <w:rFonts w:ascii="Arial" w:hAnsi="Arial"/>
                <w:sz w:val="20"/>
                <w:szCs w:val="20"/>
              </w:rPr>
              <w:t>Nº Matrícula (Estudante de graduação)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" w:name="Texto7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8B1BBE" w14:paraId="23052203" w14:textId="77777777" w:rsidTr="00344C86">
        <w:trPr>
          <w:cantSplit/>
          <w:trHeight w:val="218"/>
        </w:trPr>
        <w:tc>
          <w:tcPr>
            <w:tcW w:w="2804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42734E97" w14:textId="77777777" w:rsidR="008B1BBE" w:rsidRDefault="008B1BBE" w:rsidP="00344C86">
            <w:pPr>
              <w:rPr>
                <w:rFonts w:ascii="Arial" w:hAnsi="Arial"/>
                <w:i/>
                <w:sz w:val="18"/>
              </w:rPr>
            </w:pPr>
          </w:p>
          <w:p w14:paraId="5C9AD590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  <w:r w:rsidRPr="00575B46">
              <w:rPr>
                <w:rFonts w:ascii="Arial" w:hAnsi="Arial"/>
                <w:i/>
                <w:sz w:val="20"/>
                <w:szCs w:val="20"/>
              </w:rPr>
              <w:t>Campus</w:t>
            </w:r>
            <w:r w:rsidRPr="00575B46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" w:name="Texto6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14:paraId="3AFFE5EE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</w:p>
        </w:tc>
        <w:tc>
          <w:tcPr>
            <w:tcW w:w="360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24B587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</w:p>
          <w:p w14:paraId="4954BC42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</w:p>
        </w:tc>
        <w:tc>
          <w:tcPr>
            <w:tcW w:w="4086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52C6FD01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</w:p>
          <w:p w14:paraId="36E4DEB7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  <w:r w:rsidRPr="00575B46">
              <w:rPr>
                <w:rFonts w:ascii="Arial" w:hAnsi="Arial"/>
                <w:sz w:val="20"/>
                <w:szCs w:val="20"/>
              </w:rPr>
              <w:t>Curso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" w:name="Texto6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  <w:p w14:paraId="0540D3AC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</w:p>
        </w:tc>
      </w:tr>
      <w:tr w:rsidR="008B1BBE" w14:paraId="0B94D67F" w14:textId="77777777" w:rsidTr="00344C86">
        <w:trPr>
          <w:cantSplit/>
          <w:trHeight w:val="218"/>
        </w:trPr>
        <w:tc>
          <w:tcPr>
            <w:tcW w:w="1049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F68D3B" w14:textId="77777777" w:rsidR="008B1BBE" w:rsidRPr="00575B46" w:rsidRDefault="008B1BBE" w:rsidP="00344C86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575B46">
              <w:rPr>
                <w:rFonts w:ascii="Arial" w:hAnsi="Arial"/>
                <w:sz w:val="20"/>
                <w:szCs w:val="20"/>
              </w:rPr>
              <w:t>Coordenador(A):</w:t>
            </w:r>
            <w:r w:rsidRPr="00575B4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" w:name="Texto71"/>
            <w:r w:rsidRPr="00575B4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75B46">
              <w:rPr>
                <w:rFonts w:ascii="Arial" w:hAnsi="Arial"/>
                <w:sz w:val="20"/>
                <w:szCs w:val="20"/>
              </w:rPr>
            </w:r>
            <w:r w:rsidRPr="00575B4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B1BBE" w14:paraId="5CAEA04E" w14:textId="77777777" w:rsidTr="00344C86">
        <w:trPr>
          <w:cantSplit/>
          <w:trHeight w:val="218"/>
        </w:trPr>
        <w:tc>
          <w:tcPr>
            <w:tcW w:w="4424" w:type="dxa"/>
            <w:gridSpan w:val="2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14:paraId="67F5733E" w14:textId="77777777" w:rsidR="008B1BBE" w:rsidRPr="00575B46" w:rsidRDefault="008B1BBE" w:rsidP="00344C86">
            <w:pPr>
              <w:rPr>
                <w:rFonts w:ascii="Arial" w:hAnsi="Arial"/>
                <w:sz w:val="20"/>
                <w:szCs w:val="20"/>
              </w:rPr>
            </w:pPr>
            <w:r w:rsidRPr="00575B46">
              <w:rPr>
                <w:rFonts w:ascii="Arial" w:hAnsi="Arial"/>
                <w:sz w:val="20"/>
                <w:szCs w:val="20"/>
              </w:rPr>
              <w:t>Nº do Projeto (Protocolo):</w:t>
            </w:r>
            <w:r w:rsidRPr="00575B4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" w:name="Texto72"/>
            <w:r w:rsidRPr="00575B4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75B46">
              <w:rPr>
                <w:rFonts w:ascii="Arial" w:hAnsi="Arial"/>
                <w:sz w:val="20"/>
                <w:szCs w:val="20"/>
              </w:rPr>
            </w:r>
            <w:r w:rsidRPr="00575B4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  <w:p w14:paraId="4E52F8B3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</w:p>
        </w:tc>
        <w:tc>
          <w:tcPr>
            <w:tcW w:w="6066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601BC96F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</w:p>
          <w:p w14:paraId="250BA26F" w14:textId="77777777" w:rsidR="008B1BBE" w:rsidRPr="00575B46" w:rsidRDefault="008B1BBE" w:rsidP="00344C86">
            <w:pPr>
              <w:rPr>
                <w:rFonts w:ascii="Arial" w:hAnsi="Arial"/>
                <w:sz w:val="20"/>
                <w:szCs w:val="20"/>
              </w:rPr>
            </w:pPr>
            <w:r w:rsidRPr="00575B46">
              <w:rPr>
                <w:rFonts w:ascii="Arial" w:hAnsi="Arial"/>
                <w:sz w:val="20"/>
                <w:szCs w:val="20"/>
              </w:rPr>
              <w:t>Título do Projeto:</w:t>
            </w:r>
            <w:r w:rsidRPr="00575B4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" w:name="Texto73"/>
            <w:r w:rsidRPr="00575B46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575B46">
              <w:rPr>
                <w:rFonts w:ascii="Arial" w:hAnsi="Arial"/>
                <w:sz w:val="20"/>
                <w:szCs w:val="20"/>
              </w:rPr>
            </w:r>
            <w:r w:rsidRPr="00575B46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575B46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  <w:p w14:paraId="4A634082" w14:textId="77777777" w:rsidR="008B1BBE" w:rsidRDefault="008B1BBE" w:rsidP="00344C86">
            <w:pPr>
              <w:rPr>
                <w:rFonts w:ascii="Arial" w:hAnsi="Arial"/>
                <w:sz w:val="18"/>
              </w:rPr>
            </w:pPr>
          </w:p>
        </w:tc>
      </w:tr>
      <w:tr w:rsidR="008B1BBE" w14:paraId="21C56B59" w14:textId="77777777" w:rsidTr="00344C86">
        <w:trPr>
          <w:cantSplit/>
          <w:trHeight w:val="627"/>
        </w:trPr>
        <w:tc>
          <w:tcPr>
            <w:tcW w:w="1049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48AB73" w14:textId="77777777" w:rsidR="008B1BBE" w:rsidRPr="00A66249" w:rsidRDefault="008B1BBE" w:rsidP="00344C86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66249">
              <w:rPr>
                <w:rFonts w:ascii="Arial" w:hAnsi="Arial"/>
                <w:sz w:val="20"/>
                <w:szCs w:val="20"/>
              </w:rPr>
              <w:t xml:space="preserve">Período: 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instrText xml:space="preserve"> FORMTEXT </w:instrTex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separate"/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end"/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/ 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instrText xml:space="preserve"> FORMTEXT </w:instrTex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separate"/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end"/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/ 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instrText xml:space="preserve"> FORMTEXT </w:instrTex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separate"/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end"/>
            </w:r>
            <w:r w:rsidRPr="00A66249">
              <w:rPr>
                <w:rFonts w:ascii="Arial" w:hAnsi="Arial"/>
                <w:sz w:val="20"/>
                <w:szCs w:val="20"/>
              </w:rPr>
              <w:t xml:space="preserve">  a  </w:t>
            </w:r>
            <w:r w:rsidRPr="00A66249">
              <w:rPr>
                <w:rFonts w:ascii="Arial" w:hAnsi="Arial"/>
                <w:sz w:val="20"/>
                <w:szCs w:val="20"/>
              </w:rPr>
              <w:softHyphen/>
            </w:r>
            <w:r w:rsidRPr="00A66249">
              <w:rPr>
                <w:rFonts w:ascii="Arial" w:hAnsi="Arial"/>
                <w:sz w:val="20"/>
                <w:szCs w:val="20"/>
              </w:rPr>
              <w:softHyphen/>
            </w:r>
            <w:r w:rsidRPr="00A66249">
              <w:rPr>
                <w:rFonts w:ascii="Arial" w:hAnsi="Arial"/>
                <w:sz w:val="20"/>
                <w:szCs w:val="20"/>
              </w:rPr>
              <w:softHyphen/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instrText xml:space="preserve"> FORMTEXT </w:instrTex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separate"/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end"/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/ 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instrText xml:space="preserve"> FORMTEXT </w:instrTex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separate"/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end"/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/ 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instrText xml:space="preserve"> FORMTEXT </w:instrTex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separate"/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noProof/>
                <w:color w:val="000000"/>
                <w:sz w:val="20"/>
                <w:szCs w:val="20"/>
              </w:rPr>
              <w:t> </w:t>
            </w:r>
            <w:r w:rsidRPr="00A66249">
              <w:rPr>
                <w:rFonts w:ascii="Arial" w:hAnsi="Arial"/>
                <w:i/>
                <w:color w:val="000000"/>
                <w:sz w:val="20"/>
                <w:szCs w:val="20"/>
              </w:rPr>
              <w:fldChar w:fldCharType="end"/>
            </w:r>
          </w:p>
          <w:p w14:paraId="28E62FD3" w14:textId="77777777" w:rsidR="008B1BBE" w:rsidRDefault="008B1BBE" w:rsidP="00344C86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</w:tbl>
    <w:p w14:paraId="2DB409ED" w14:textId="77777777" w:rsidR="008B1BBE" w:rsidRDefault="008B1BBE" w:rsidP="008B1BBE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B1BBE" w14:paraId="2DFAFE13" w14:textId="77777777" w:rsidTr="00344C86">
        <w:trPr>
          <w:cantSplit/>
          <w:trHeight w:val="218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EDA5B5" w14:textId="77777777" w:rsidR="008B1BBE" w:rsidRPr="00A66249" w:rsidRDefault="008B1BBE" w:rsidP="00344C86">
            <w:pPr>
              <w:rPr>
                <w:rFonts w:ascii="Arial" w:hAnsi="Arial"/>
                <w:sz w:val="20"/>
                <w:szCs w:val="20"/>
              </w:rPr>
            </w:pPr>
            <w:r w:rsidRPr="00A66249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3 - OBJETIVOS PROPOSTOS NO PLANO DE TRABALHO </w:t>
            </w:r>
            <w:r w:rsidRPr="00A66249">
              <w:rPr>
                <w:rFonts w:ascii="Arial" w:hAnsi="Arial"/>
                <w:color w:val="000000"/>
                <w:sz w:val="20"/>
                <w:szCs w:val="20"/>
              </w:rPr>
              <w:t>(Máximo 15 linhas)</w:t>
            </w:r>
          </w:p>
        </w:tc>
      </w:tr>
      <w:tr w:rsidR="008B1BBE" w14:paraId="4CBB8EC4" w14:textId="77777777" w:rsidTr="00344C86">
        <w:trPr>
          <w:cantSplit/>
          <w:trHeight w:val="218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F1F958" w14:textId="77777777" w:rsidR="008B1BBE" w:rsidRDefault="008B1BBE" w:rsidP="00344C86">
            <w:pPr>
              <w:spacing w:before="120" w:after="120"/>
              <w:rPr>
                <w:rFonts w:ascii="Arial" w:hAnsi="Arial"/>
                <w:b/>
                <w:color w:val="000000"/>
                <w:sz w:val="22"/>
              </w:rPr>
            </w:pPr>
          </w:p>
          <w:p w14:paraId="2DF761A9" w14:textId="77777777" w:rsidR="008B1BBE" w:rsidRDefault="008B1BBE" w:rsidP="00344C86">
            <w:pPr>
              <w:spacing w:before="120" w:after="120"/>
              <w:rPr>
                <w:rFonts w:ascii="Arial" w:hAnsi="Arial"/>
                <w:b/>
                <w:color w:val="000000"/>
                <w:sz w:val="22"/>
              </w:rPr>
            </w:pPr>
          </w:p>
          <w:p w14:paraId="066A6F2F" w14:textId="77777777" w:rsidR="008B1BBE" w:rsidRDefault="008B1BBE" w:rsidP="00344C86">
            <w:pPr>
              <w:spacing w:before="120" w:after="120"/>
              <w:rPr>
                <w:rFonts w:ascii="Arial" w:hAnsi="Arial"/>
                <w:b/>
                <w:color w:val="000000"/>
                <w:sz w:val="22"/>
              </w:rPr>
            </w:pPr>
          </w:p>
          <w:p w14:paraId="3C3808EF" w14:textId="77777777" w:rsidR="008B1BBE" w:rsidRDefault="008B1BBE" w:rsidP="00344C86">
            <w:pPr>
              <w:spacing w:before="120" w:after="120"/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5260DC27" w14:textId="77777777" w:rsidR="008B1BBE" w:rsidRDefault="008B1BBE" w:rsidP="008B1BBE">
      <w:pPr>
        <w:pStyle w:val="Cabealho"/>
      </w:pPr>
      <w:r>
        <w:br w:type="page"/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B1BBE" w14:paraId="0F099E61" w14:textId="77777777" w:rsidTr="00344C86">
        <w:trPr>
          <w:cantSplit/>
          <w:trHeight w:val="218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AB409" w14:textId="77777777" w:rsidR="008B1BBE" w:rsidRPr="00864900" w:rsidRDefault="008B1BBE" w:rsidP="00344C86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64900">
              <w:rPr>
                <w:rFonts w:ascii="Arial" w:hAnsi="Arial"/>
                <w:b/>
                <w:color w:val="000000"/>
                <w:sz w:val="20"/>
                <w:szCs w:val="20"/>
              </w:rPr>
              <w:lastRenderedPageBreak/>
              <w:t xml:space="preserve">4 -  RESULTADOS OBTIDOS </w:t>
            </w:r>
            <w:r w:rsidRPr="00864900">
              <w:rPr>
                <w:rFonts w:ascii="Arial" w:hAnsi="Arial"/>
                <w:color w:val="000000"/>
                <w:sz w:val="20"/>
                <w:szCs w:val="20"/>
              </w:rPr>
              <w:t>(Máximo 30 linhas)</w:t>
            </w:r>
          </w:p>
        </w:tc>
      </w:tr>
      <w:tr w:rsidR="008B1BBE" w14:paraId="009C8150" w14:textId="77777777" w:rsidTr="00344C86">
        <w:trPr>
          <w:cantSplit/>
          <w:trHeight w:val="218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0DB24C" w14:textId="77777777" w:rsidR="008B1BBE" w:rsidRDefault="008B1BBE" w:rsidP="00344C86">
            <w:pPr>
              <w:rPr>
                <w:rFonts w:ascii="Arial" w:hAnsi="Arial"/>
                <w:color w:val="000000"/>
                <w:sz w:val="14"/>
              </w:rPr>
            </w:pPr>
          </w:p>
          <w:p w14:paraId="4B7DFD41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color w:val="808080"/>
                <w:sz w:val="14"/>
              </w:rPr>
              <w:t>DESCREVA OS RESULTADOS OBTIDOS E ANALISE-OS EM FUNÇÃO DOS OBJETIVOS PROPOSTOS EM SEU PLANO DE TRABALHO</w:t>
            </w:r>
          </w:p>
          <w:p w14:paraId="3B6972F7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" w:name="Texto75"/>
            <w:r>
              <w:rPr>
                <w:rFonts w:ascii="Arial" w:hAnsi="Arial"/>
                <w:b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b/>
                <w:color w:val="000000"/>
                <w:sz w:val="22"/>
              </w:rPr>
            </w:r>
            <w:r>
              <w:rPr>
                <w:rFonts w:ascii="Arial" w:hAnsi="Arial"/>
                <w:b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b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b/>
                <w:color w:val="000000"/>
                <w:sz w:val="22"/>
              </w:rPr>
              <w:fldChar w:fldCharType="end"/>
            </w:r>
            <w:bookmarkEnd w:id="8"/>
          </w:p>
          <w:p w14:paraId="576C4B17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  <w:p w14:paraId="708997A1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  <w:p w14:paraId="698AF95E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  <w:p w14:paraId="138D6AFC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  <w:p w14:paraId="334E053D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  <w:p w14:paraId="532BB7C5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  <w:p w14:paraId="4F35ECC3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  <w:p w14:paraId="62C8D9C4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  <w:p w14:paraId="4E5727BE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</w:tr>
    </w:tbl>
    <w:p w14:paraId="0F199303" w14:textId="77777777" w:rsidR="008B1BBE" w:rsidRDefault="008B1BBE" w:rsidP="008B1BBE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B1BBE" w14:paraId="4C6DCDBF" w14:textId="77777777" w:rsidTr="00344C86">
        <w:trPr>
          <w:cantSplit/>
          <w:trHeight w:val="218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298F5D" w14:textId="77777777" w:rsidR="008B1BBE" w:rsidRPr="00864900" w:rsidRDefault="008B1BBE" w:rsidP="00344C86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64900">
              <w:rPr>
                <w:rFonts w:ascii="Arial" w:hAnsi="Arial"/>
                <w:b/>
                <w:color w:val="000000"/>
                <w:sz w:val="20"/>
                <w:szCs w:val="20"/>
              </w:rPr>
              <w:t>5 – PRODUÇÃO BIBLIOGRÁFICA GERADA PELO PROJETO, COM A PARTICIPAÇÃO DO</w:t>
            </w:r>
            <w:r w:rsidR="00864900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Pr="00864900">
              <w:rPr>
                <w:rFonts w:ascii="Arial" w:hAnsi="Arial"/>
                <w:b/>
                <w:color w:val="000000"/>
                <w:sz w:val="20"/>
                <w:szCs w:val="20"/>
              </w:rPr>
              <w:t>ALUNO DE INICIAÇÃO CIENTÍFICA (*)</w:t>
            </w:r>
          </w:p>
        </w:tc>
      </w:tr>
      <w:tr w:rsidR="008B1BBE" w14:paraId="02BEECB8" w14:textId="77777777" w:rsidTr="00344C86">
        <w:trPr>
          <w:cantSplit/>
          <w:trHeight w:val="1868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7AEA36" w14:textId="77777777" w:rsidR="008B1BBE" w:rsidRDefault="008B1BBE" w:rsidP="00344C86">
            <w:pPr>
              <w:rPr>
                <w:rFonts w:ascii="Arial" w:hAnsi="Arial"/>
                <w:color w:val="000000"/>
                <w:sz w:val="14"/>
              </w:rPr>
            </w:pPr>
          </w:p>
          <w:p w14:paraId="2577DA95" w14:textId="77777777" w:rsidR="008B1BBE" w:rsidRDefault="008B1BBE" w:rsidP="00344C86">
            <w:pPr>
              <w:rPr>
                <w:rFonts w:ascii="Arial" w:hAnsi="Arial"/>
                <w:i/>
                <w:color w:val="808080"/>
                <w:sz w:val="16"/>
              </w:rPr>
            </w:pPr>
            <w:r>
              <w:rPr>
                <w:rFonts w:ascii="Arial" w:hAnsi="Arial"/>
                <w:color w:val="808080"/>
                <w:sz w:val="16"/>
              </w:rPr>
              <w:t>Listar com referência bibliográfica completa e anexar cópia  de trabalhos apresentados em eventos técnico-científicos, artigos publicados em revistas especializadas, relatórios/notas técnicas e outra (especificar).</w:t>
            </w:r>
            <w:r>
              <w:rPr>
                <w:rFonts w:ascii="Arial" w:hAnsi="Arial"/>
                <w:i/>
                <w:color w:val="808080"/>
                <w:sz w:val="16"/>
              </w:rPr>
              <w:t xml:space="preserve">   </w:t>
            </w:r>
          </w:p>
          <w:p w14:paraId="02094C1E" w14:textId="77777777" w:rsidR="008B1BBE" w:rsidRDefault="008B1BBE" w:rsidP="00344C86">
            <w:pPr>
              <w:rPr>
                <w:rFonts w:ascii="Arial" w:hAnsi="Arial"/>
                <w:i/>
                <w:color w:val="808080"/>
                <w:sz w:val="14"/>
              </w:rPr>
            </w:pPr>
          </w:p>
          <w:p w14:paraId="39B9C10A" w14:textId="77777777" w:rsidR="008B1BBE" w:rsidRDefault="008B1BBE" w:rsidP="00344C86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262F6192" w14:textId="77777777" w:rsidR="008B1BBE" w:rsidRDefault="008B1BBE" w:rsidP="00344C86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</w:tbl>
    <w:p w14:paraId="718BF7AD" w14:textId="77777777" w:rsidR="008B1BBE" w:rsidRDefault="008B1BBE" w:rsidP="008B1BBE">
      <w:pPr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(*) Trabalhos individuais ou em cooperação, submetidos e/ou publicados.</w:t>
      </w:r>
    </w:p>
    <w:p w14:paraId="21A9A7D4" w14:textId="77777777" w:rsidR="008B1BBE" w:rsidRDefault="008B1BBE" w:rsidP="008B1BBE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B1BBE" w14:paraId="60703293" w14:textId="77777777" w:rsidTr="00344C86">
        <w:trPr>
          <w:cantSplit/>
          <w:trHeight w:val="218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843DD" w14:textId="77777777" w:rsidR="008B1BBE" w:rsidRDefault="008B1BBE" w:rsidP="00344C8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9 - DATA E ASSINATURA</w:t>
            </w:r>
          </w:p>
        </w:tc>
      </w:tr>
      <w:tr w:rsidR="008B1BBE" w14:paraId="44FC69F9" w14:textId="77777777" w:rsidTr="00344C86">
        <w:trPr>
          <w:cantSplit/>
          <w:trHeight w:val="1805"/>
        </w:trPr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12192" w14:textId="77777777" w:rsidR="008B1BBE" w:rsidRDefault="008B1BBE" w:rsidP="00344C86">
            <w:pPr>
              <w:spacing w:before="120" w:after="120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color w:val="000000"/>
                <w:sz w:val="21"/>
              </w:rPr>
              <w:t xml:space="preserve">, 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i/>
                <w:color w:val="000000"/>
                <w:sz w:val="22"/>
              </w:rPr>
              <w:t xml:space="preserve"> / </w:t>
            </w:r>
            <w:r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i/>
                <w:color w:val="000000"/>
                <w:sz w:val="22"/>
              </w:rPr>
              <w:t xml:space="preserve"> / </w:t>
            </w:r>
            <w:r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r>
              <w:rPr>
                <w:rFonts w:ascii="Arial" w:hAnsi="Arial"/>
                <w:color w:val="000000"/>
                <w:sz w:val="21"/>
              </w:rPr>
              <w:t>.             ________________</w:t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  <w:t>_________________________</w:t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</w:r>
            <w:r>
              <w:rPr>
                <w:rFonts w:ascii="Arial" w:hAnsi="Arial"/>
                <w:color w:val="000000"/>
                <w:sz w:val="21"/>
              </w:rPr>
              <w:softHyphen/>
              <w:t xml:space="preserve">             </w:t>
            </w:r>
          </w:p>
          <w:p w14:paraId="0281B4A9" w14:textId="77777777" w:rsidR="008B1BBE" w:rsidRPr="008B1BBE" w:rsidRDefault="008B1BBE" w:rsidP="00344C86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8B1BBE">
              <w:rPr>
                <w:rFonts w:ascii="Arial" w:hAnsi="Arial"/>
                <w:color w:val="000000"/>
                <w:sz w:val="18"/>
                <w:szCs w:val="18"/>
              </w:rPr>
              <w:t xml:space="preserve">                                                                   ASSINATURA DO COORDENADOR DO PROJETO</w:t>
            </w:r>
          </w:p>
        </w:tc>
      </w:tr>
    </w:tbl>
    <w:p w14:paraId="227A403D" w14:textId="77777777" w:rsidR="008B1BBE" w:rsidRDefault="008B1BBE" w:rsidP="008B1BBE">
      <w:pPr>
        <w:ind w:left="-180"/>
        <w:rPr>
          <w:rFonts w:ascii="Arial" w:hAnsi="Arial"/>
          <w:color w:val="000000"/>
          <w:sz w:val="18"/>
        </w:rPr>
      </w:pPr>
    </w:p>
    <w:p w14:paraId="46FF3947" w14:textId="77777777" w:rsidR="008B1BBE" w:rsidRDefault="008B1BBE" w:rsidP="008B1BBE">
      <w:pPr>
        <w:rPr>
          <w:rFonts w:ascii="Arial" w:hAnsi="Arial"/>
          <w:color w:val="000000"/>
          <w:sz w:val="18"/>
        </w:rPr>
      </w:pPr>
    </w:p>
    <w:p w14:paraId="48453FD2" w14:textId="77777777" w:rsidR="00233EFA" w:rsidRPr="00F62946" w:rsidRDefault="00233EFA" w:rsidP="00233EFA">
      <w:pPr>
        <w:rPr>
          <w:rFonts w:ascii="Arial" w:hAnsi="Arial"/>
          <w:sz w:val="20"/>
          <w:szCs w:val="20"/>
        </w:rPr>
      </w:pPr>
      <w:r w:rsidRPr="00F62946">
        <w:rPr>
          <w:rFonts w:ascii="Arial" w:hAnsi="Arial"/>
          <w:sz w:val="20"/>
          <w:szCs w:val="20"/>
        </w:rPr>
        <w:t>Aprovação pel</w:t>
      </w:r>
      <w:r>
        <w:rPr>
          <w:rFonts w:ascii="Arial" w:hAnsi="Arial"/>
          <w:sz w:val="20"/>
          <w:szCs w:val="20"/>
        </w:rPr>
        <w:t>a</w:t>
      </w:r>
      <w:r w:rsidRPr="00F62946">
        <w:rPr>
          <w:rFonts w:ascii="Arial" w:hAnsi="Arial"/>
          <w:sz w:val="20"/>
          <w:szCs w:val="20"/>
        </w:rPr>
        <w:t xml:space="preserve"> Coordenação </w:t>
      </w:r>
      <w:r>
        <w:rPr>
          <w:rFonts w:ascii="Arial" w:hAnsi="Arial"/>
          <w:sz w:val="20"/>
          <w:szCs w:val="20"/>
        </w:rPr>
        <w:t>de Iniciação Científica</w:t>
      </w:r>
      <w:r w:rsidRPr="00F62946">
        <w:rPr>
          <w:rFonts w:ascii="Arial" w:hAnsi="Arial"/>
          <w:sz w:val="20"/>
          <w:szCs w:val="20"/>
        </w:rPr>
        <w:t>:</w:t>
      </w:r>
    </w:p>
    <w:p w14:paraId="23AE2BC4" w14:textId="77777777" w:rsidR="00233EFA" w:rsidRDefault="00233EFA" w:rsidP="00233EFA">
      <w:pPr>
        <w:rPr>
          <w:rFonts w:ascii="Arial" w:hAnsi="Arial"/>
          <w:sz w:val="22"/>
          <w:vertAlign w:val="subscript"/>
        </w:rPr>
      </w:pPr>
    </w:p>
    <w:p w14:paraId="6BD1B4D3" w14:textId="77777777" w:rsidR="00233EFA" w:rsidRDefault="00233EFA" w:rsidP="00233EFA">
      <w:pPr>
        <w:jc w:val="center"/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  <w:vertAlign w:val="subscript"/>
        </w:rPr>
        <w:t>________________________________</w:t>
      </w:r>
    </w:p>
    <w:p w14:paraId="6712EC73" w14:textId="77777777" w:rsidR="00233EFA" w:rsidRDefault="00233EFA" w:rsidP="00233EFA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</w:t>
      </w:r>
      <w:r w:rsidRPr="000B4126">
        <w:rPr>
          <w:rFonts w:ascii="Arial" w:hAnsi="Arial"/>
          <w:sz w:val="20"/>
          <w:szCs w:val="20"/>
        </w:rPr>
        <w:t xml:space="preserve">ordenação </w:t>
      </w:r>
      <w:r>
        <w:rPr>
          <w:rFonts w:ascii="Arial" w:hAnsi="Arial"/>
          <w:sz w:val="20"/>
          <w:szCs w:val="20"/>
        </w:rPr>
        <w:t>de Iniciação Científica</w:t>
      </w:r>
    </w:p>
    <w:bookmarkEnd w:id="0"/>
    <w:p w14:paraId="5C05E3E6" w14:textId="77777777" w:rsidR="008B1BBE" w:rsidRDefault="008B1BBE" w:rsidP="008B1BBE">
      <w:pPr>
        <w:spacing w:after="160" w:line="259" w:lineRule="auto"/>
        <w:rPr>
          <w:rFonts w:ascii="Arial" w:hAnsi="Arial" w:cs="Arial"/>
          <w:b/>
        </w:rPr>
      </w:pPr>
    </w:p>
    <w:sectPr w:rsidR="008B1BBE" w:rsidSect="00BD4032">
      <w:headerReference w:type="default" r:id="rId8"/>
      <w:pgSz w:w="11906" w:h="16838"/>
      <w:pgMar w:top="851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25F9" w14:textId="77777777" w:rsidR="00F2432F" w:rsidRDefault="00F2432F" w:rsidP="00B94163">
      <w:r>
        <w:separator/>
      </w:r>
    </w:p>
  </w:endnote>
  <w:endnote w:type="continuationSeparator" w:id="0">
    <w:p w14:paraId="17B3BC27" w14:textId="77777777" w:rsidR="00F2432F" w:rsidRDefault="00F2432F" w:rsidP="00B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B345" w14:textId="77777777" w:rsidR="00F2432F" w:rsidRDefault="00F2432F" w:rsidP="00B94163">
      <w:r>
        <w:separator/>
      </w:r>
    </w:p>
  </w:footnote>
  <w:footnote w:type="continuationSeparator" w:id="0">
    <w:p w14:paraId="4C8257E1" w14:textId="77777777" w:rsidR="00F2432F" w:rsidRDefault="00F2432F" w:rsidP="00B9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4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6848"/>
      <w:gridCol w:w="1986"/>
    </w:tblGrid>
    <w:tr w:rsidR="00EC4196" w14:paraId="7543093C" w14:textId="77777777" w:rsidTr="00B27687">
      <w:tc>
        <w:tcPr>
          <w:tcW w:w="1702" w:type="dxa"/>
        </w:tcPr>
        <w:p w14:paraId="2EF92FFD" w14:textId="77777777" w:rsidR="00EC4196" w:rsidRDefault="00EC4196" w:rsidP="00EC4196">
          <w:pPr>
            <w:pStyle w:val="Cabealho"/>
            <w:jc w:val="center"/>
          </w:pPr>
          <w:bookmarkStart w:id="9" w:name="_Hlk49757571"/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7975C63B" wp14:editId="3642B8AD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853440" cy="941070"/>
                <wp:effectExtent l="0" t="0" r="381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vAlign w:val="center"/>
        </w:tcPr>
        <w:p w14:paraId="28B2BBB4" w14:textId="77777777" w:rsidR="00EC4196" w:rsidRPr="009031A3" w:rsidRDefault="00EC4196" w:rsidP="00EC4196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FACULDADE PRESIDENTE ANTÔNIO CARLOS DE CONSELHEIRO LAFAIETE</w:t>
          </w:r>
        </w:p>
        <w:p w14:paraId="6BD7A41B" w14:textId="77777777" w:rsidR="00EC4196" w:rsidRDefault="00EC4196" w:rsidP="00EC4196">
          <w:pPr>
            <w:pStyle w:val="Cabealho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FUPAC LAFAIETE</w:t>
          </w:r>
        </w:p>
        <w:p w14:paraId="4ABF9718" w14:textId="77777777" w:rsidR="00EC4196" w:rsidRPr="008E0ED5" w:rsidRDefault="00EC4196" w:rsidP="00EC4196">
          <w:pPr>
            <w:pStyle w:val="Cabealho"/>
            <w:jc w:val="center"/>
            <w:rPr>
              <w:rFonts w:ascii="Arial" w:hAnsi="Arial" w:cs="Arial"/>
              <w:shd w:val="clear" w:color="auto" w:fill="F9F9F9"/>
            </w:rPr>
          </w:pPr>
          <w:r w:rsidRPr="009031A3">
            <w:rPr>
              <w:rFonts w:ascii="Arial" w:hAnsi="Arial" w:cs="Arial"/>
              <w:shd w:val="clear" w:color="auto" w:fill="F9F9F9"/>
            </w:rPr>
            <w:t>Rodovia MG 482 - Gigante, Conselheiro Lafaiete - MG, 36400-000</w:t>
          </w:r>
        </w:p>
        <w:p w14:paraId="33145427" w14:textId="77777777" w:rsidR="00EC4196" w:rsidRPr="00CD043D" w:rsidRDefault="00EC4196" w:rsidP="00EC4196">
          <w:pPr>
            <w:pStyle w:val="Cabealho"/>
            <w:jc w:val="center"/>
            <w:rPr>
              <w:rFonts w:ascii="Arial" w:hAnsi="Arial"/>
            </w:rPr>
          </w:pPr>
          <w:r w:rsidRPr="00CD043D">
            <w:rPr>
              <w:rFonts w:ascii="Arial" w:hAnsi="Arial"/>
            </w:rPr>
            <w:t>(0xx31) 3769-4017</w:t>
          </w:r>
        </w:p>
        <w:p w14:paraId="2DED2D3E" w14:textId="350F9D73" w:rsidR="00EC4196" w:rsidRPr="001D772F" w:rsidRDefault="00EC4196" w:rsidP="00EC4196">
          <w:pPr>
            <w:pStyle w:val="Cabealho"/>
            <w:jc w:val="center"/>
            <w:rPr>
              <w:b/>
              <w:bCs/>
            </w:rPr>
          </w:pPr>
          <w:r w:rsidRPr="00CD043D">
            <w:rPr>
              <w:sz w:val="18"/>
            </w:rPr>
            <w:t xml:space="preserve">e-mail: </w:t>
          </w:r>
          <w:r w:rsidR="00CD043D">
            <w:rPr>
              <w:sz w:val="18"/>
            </w:rPr>
            <w:t>pesquisa.extensao</w:t>
          </w:r>
          <w:r w:rsidRPr="00CD043D">
            <w:rPr>
              <w:sz w:val="18"/>
            </w:rPr>
            <w:t>@unipaclafaiete.edu.br</w:t>
          </w:r>
        </w:p>
      </w:tc>
      <w:tc>
        <w:tcPr>
          <w:tcW w:w="1842" w:type="dxa"/>
        </w:tcPr>
        <w:p w14:paraId="7EED6B87" w14:textId="77777777" w:rsidR="00EC4196" w:rsidRDefault="00EC4196" w:rsidP="00EC4196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38B38669" wp14:editId="5A384182">
                <wp:extent cx="1123950" cy="10477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97" b="7634"/>
                        <a:stretch/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C0ECC4D" w14:textId="16B859A5" w:rsidR="00344C86" w:rsidRDefault="00EC4196" w:rsidP="00B94163">
    <w:pPr>
      <w:pStyle w:val="Cabealho"/>
      <w:tabs>
        <w:tab w:val="left" w:pos="11057"/>
      </w:tabs>
      <w:ind w:left="-142"/>
      <w:jc w:val="center"/>
      <w:rPr>
        <w:rFonts w:ascii="Times New Roman" w:hAnsi="Times New Roman" w:cs="Times New Roman"/>
        <w:b/>
        <w:smallCaps/>
      </w:rPr>
    </w:pPr>
    <w:r>
      <w:rPr>
        <w:rFonts w:ascii="Times New Roman" w:hAnsi="Times New Roman" w:cs="Times New Roman"/>
        <w:b/>
        <w:smallCaps/>
      </w:rPr>
      <w:t xml:space="preserve">                             </w: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D974DF"/>
    <w:multiLevelType w:val="hybridMultilevel"/>
    <w:tmpl w:val="6CCEB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838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707F18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042F4"/>
    <w:multiLevelType w:val="hybridMultilevel"/>
    <w:tmpl w:val="6B1A4A2E"/>
    <w:lvl w:ilvl="0" w:tplc="6576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37D"/>
    <w:multiLevelType w:val="multilevel"/>
    <w:tmpl w:val="4A040BB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2B3F64"/>
    <w:multiLevelType w:val="hybridMultilevel"/>
    <w:tmpl w:val="BD304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7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2679BA"/>
    <w:multiLevelType w:val="multilevel"/>
    <w:tmpl w:val="366ADC4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3"/>
    <w:rsid w:val="00003DA9"/>
    <w:rsid w:val="00005F60"/>
    <w:rsid w:val="00012D01"/>
    <w:rsid w:val="00016442"/>
    <w:rsid w:val="000167F8"/>
    <w:rsid w:val="00027E9F"/>
    <w:rsid w:val="00032940"/>
    <w:rsid w:val="00032AFD"/>
    <w:rsid w:val="000346DF"/>
    <w:rsid w:val="000448C9"/>
    <w:rsid w:val="0005245D"/>
    <w:rsid w:val="000563E2"/>
    <w:rsid w:val="00056682"/>
    <w:rsid w:val="000566BA"/>
    <w:rsid w:val="0006077D"/>
    <w:rsid w:val="00067EDC"/>
    <w:rsid w:val="00073F1C"/>
    <w:rsid w:val="000869EB"/>
    <w:rsid w:val="00087C82"/>
    <w:rsid w:val="000A03EC"/>
    <w:rsid w:val="000A28FB"/>
    <w:rsid w:val="000A4073"/>
    <w:rsid w:val="000B4126"/>
    <w:rsid w:val="000D5E3D"/>
    <w:rsid w:val="000E01BB"/>
    <w:rsid w:val="000E0478"/>
    <w:rsid w:val="000E4631"/>
    <w:rsid w:val="000F34DE"/>
    <w:rsid w:val="000F3BAA"/>
    <w:rsid w:val="000F6902"/>
    <w:rsid w:val="00112DFD"/>
    <w:rsid w:val="00130264"/>
    <w:rsid w:val="00132154"/>
    <w:rsid w:val="0014542C"/>
    <w:rsid w:val="0015581B"/>
    <w:rsid w:val="001613C7"/>
    <w:rsid w:val="00175007"/>
    <w:rsid w:val="00177D9F"/>
    <w:rsid w:val="00185CEC"/>
    <w:rsid w:val="00186712"/>
    <w:rsid w:val="001A3425"/>
    <w:rsid w:val="001A3EAD"/>
    <w:rsid w:val="001A7D62"/>
    <w:rsid w:val="001B4667"/>
    <w:rsid w:val="001B64C8"/>
    <w:rsid w:val="001B7186"/>
    <w:rsid w:val="001C294A"/>
    <w:rsid w:val="001C37EE"/>
    <w:rsid w:val="001D4595"/>
    <w:rsid w:val="001D4D68"/>
    <w:rsid w:val="001D7CD0"/>
    <w:rsid w:val="001E1BDC"/>
    <w:rsid w:val="001F4A03"/>
    <w:rsid w:val="00205EBF"/>
    <w:rsid w:val="00206C96"/>
    <w:rsid w:val="002100FD"/>
    <w:rsid w:val="0021146A"/>
    <w:rsid w:val="00213A6B"/>
    <w:rsid w:val="00232391"/>
    <w:rsid w:val="00233EFA"/>
    <w:rsid w:val="00234C4F"/>
    <w:rsid w:val="0024029F"/>
    <w:rsid w:val="00242030"/>
    <w:rsid w:val="0024285A"/>
    <w:rsid w:val="002440EF"/>
    <w:rsid w:val="00247171"/>
    <w:rsid w:val="002535FF"/>
    <w:rsid w:val="00254CBC"/>
    <w:rsid w:val="002572B1"/>
    <w:rsid w:val="0026166C"/>
    <w:rsid w:val="0026383D"/>
    <w:rsid w:val="00263A79"/>
    <w:rsid w:val="00264E8C"/>
    <w:rsid w:val="00283243"/>
    <w:rsid w:val="002949DA"/>
    <w:rsid w:val="002A0A74"/>
    <w:rsid w:val="002A23A7"/>
    <w:rsid w:val="002A37AA"/>
    <w:rsid w:val="002A38D8"/>
    <w:rsid w:val="002A46CA"/>
    <w:rsid w:val="002A4C2C"/>
    <w:rsid w:val="002B06DE"/>
    <w:rsid w:val="002D2369"/>
    <w:rsid w:val="002D399B"/>
    <w:rsid w:val="002D4BC3"/>
    <w:rsid w:val="002E232C"/>
    <w:rsid w:val="002E4746"/>
    <w:rsid w:val="002E5CBF"/>
    <w:rsid w:val="002F08E9"/>
    <w:rsid w:val="002F2AEE"/>
    <w:rsid w:val="002F6105"/>
    <w:rsid w:val="003061D6"/>
    <w:rsid w:val="00306FF7"/>
    <w:rsid w:val="00312496"/>
    <w:rsid w:val="0031644D"/>
    <w:rsid w:val="0031687C"/>
    <w:rsid w:val="003175C2"/>
    <w:rsid w:val="00320C5A"/>
    <w:rsid w:val="00323DA5"/>
    <w:rsid w:val="00325323"/>
    <w:rsid w:val="003323E2"/>
    <w:rsid w:val="003346A3"/>
    <w:rsid w:val="003408E5"/>
    <w:rsid w:val="00344C86"/>
    <w:rsid w:val="00345EB7"/>
    <w:rsid w:val="00352B5A"/>
    <w:rsid w:val="00375171"/>
    <w:rsid w:val="0038175B"/>
    <w:rsid w:val="00390B20"/>
    <w:rsid w:val="00393DCF"/>
    <w:rsid w:val="00395221"/>
    <w:rsid w:val="003A17DC"/>
    <w:rsid w:val="003A7962"/>
    <w:rsid w:val="003B29C9"/>
    <w:rsid w:val="003B529C"/>
    <w:rsid w:val="003C6197"/>
    <w:rsid w:val="003C6756"/>
    <w:rsid w:val="003D016B"/>
    <w:rsid w:val="003D7C09"/>
    <w:rsid w:val="003E190B"/>
    <w:rsid w:val="003F7168"/>
    <w:rsid w:val="0040169B"/>
    <w:rsid w:val="00402266"/>
    <w:rsid w:val="00402C80"/>
    <w:rsid w:val="0040362A"/>
    <w:rsid w:val="00405BF3"/>
    <w:rsid w:val="00412B52"/>
    <w:rsid w:val="004146FD"/>
    <w:rsid w:val="004164B8"/>
    <w:rsid w:val="004165BF"/>
    <w:rsid w:val="00417090"/>
    <w:rsid w:val="00417420"/>
    <w:rsid w:val="004261EE"/>
    <w:rsid w:val="0042655E"/>
    <w:rsid w:val="004332B2"/>
    <w:rsid w:val="004343F8"/>
    <w:rsid w:val="00434AC5"/>
    <w:rsid w:val="00435E14"/>
    <w:rsid w:val="0044090E"/>
    <w:rsid w:val="0044164B"/>
    <w:rsid w:val="00442A65"/>
    <w:rsid w:val="0044451C"/>
    <w:rsid w:val="00444F60"/>
    <w:rsid w:val="00450558"/>
    <w:rsid w:val="0045245A"/>
    <w:rsid w:val="004617FA"/>
    <w:rsid w:val="00461F14"/>
    <w:rsid w:val="004671CF"/>
    <w:rsid w:val="00471261"/>
    <w:rsid w:val="00471FB4"/>
    <w:rsid w:val="004803A3"/>
    <w:rsid w:val="00482365"/>
    <w:rsid w:val="00483C76"/>
    <w:rsid w:val="0048734C"/>
    <w:rsid w:val="004B0989"/>
    <w:rsid w:val="004B1A47"/>
    <w:rsid w:val="004B2BDA"/>
    <w:rsid w:val="004C6050"/>
    <w:rsid w:val="004E0BAE"/>
    <w:rsid w:val="004E2744"/>
    <w:rsid w:val="004E3E4D"/>
    <w:rsid w:val="004F4595"/>
    <w:rsid w:val="005066FF"/>
    <w:rsid w:val="005103FE"/>
    <w:rsid w:val="0052113A"/>
    <w:rsid w:val="0052137D"/>
    <w:rsid w:val="00521EFF"/>
    <w:rsid w:val="00526E22"/>
    <w:rsid w:val="00527D01"/>
    <w:rsid w:val="00531DD3"/>
    <w:rsid w:val="00532BE6"/>
    <w:rsid w:val="005363E0"/>
    <w:rsid w:val="00543148"/>
    <w:rsid w:val="005431E2"/>
    <w:rsid w:val="00557811"/>
    <w:rsid w:val="0057324A"/>
    <w:rsid w:val="00575B46"/>
    <w:rsid w:val="005777B7"/>
    <w:rsid w:val="00580606"/>
    <w:rsid w:val="00582CF4"/>
    <w:rsid w:val="00583892"/>
    <w:rsid w:val="005860A1"/>
    <w:rsid w:val="005953A3"/>
    <w:rsid w:val="005A2BF8"/>
    <w:rsid w:val="005A70CD"/>
    <w:rsid w:val="005B4181"/>
    <w:rsid w:val="005B5EB2"/>
    <w:rsid w:val="005C085D"/>
    <w:rsid w:val="005C2FC8"/>
    <w:rsid w:val="005D2C6D"/>
    <w:rsid w:val="005D666D"/>
    <w:rsid w:val="005D6D9E"/>
    <w:rsid w:val="005D70E8"/>
    <w:rsid w:val="005E1B59"/>
    <w:rsid w:val="005E40D8"/>
    <w:rsid w:val="005E61CD"/>
    <w:rsid w:val="005F12C3"/>
    <w:rsid w:val="005F6914"/>
    <w:rsid w:val="006002D1"/>
    <w:rsid w:val="006020EE"/>
    <w:rsid w:val="00606540"/>
    <w:rsid w:val="00612A37"/>
    <w:rsid w:val="00613EF8"/>
    <w:rsid w:val="0061672F"/>
    <w:rsid w:val="00617147"/>
    <w:rsid w:val="006200E8"/>
    <w:rsid w:val="0062753C"/>
    <w:rsid w:val="00633070"/>
    <w:rsid w:val="00633852"/>
    <w:rsid w:val="00634F57"/>
    <w:rsid w:val="00640740"/>
    <w:rsid w:val="00643167"/>
    <w:rsid w:val="00643246"/>
    <w:rsid w:val="0065585F"/>
    <w:rsid w:val="006704A2"/>
    <w:rsid w:val="0067272D"/>
    <w:rsid w:val="0068223A"/>
    <w:rsid w:val="006837D4"/>
    <w:rsid w:val="00683C82"/>
    <w:rsid w:val="0068456E"/>
    <w:rsid w:val="006863D7"/>
    <w:rsid w:val="00693056"/>
    <w:rsid w:val="0069428C"/>
    <w:rsid w:val="0069431B"/>
    <w:rsid w:val="00694CA9"/>
    <w:rsid w:val="006972D9"/>
    <w:rsid w:val="006A2776"/>
    <w:rsid w:val="006C06A1"/>
    <w:rsid w:val="006D30AC"/>
    <w:rsid w:val="006D3DA4"/>
    <w:rsid w:val="006D6406"/>
    <w:rsid w:val="006D6914"/>
    <w:rsid w:val="006E2A0A"/>
    <w:rsid w:val="006E2E0F"/>
    <w:rsid w:val="00705EFB"/>
    <w:rsid w:val="00713C35"/>
    <w:rsid w:val="00723E71"/>
    <w:rsid w:val="00733AF9"/>
    <w:rsid w:val="0073513F"/>
    <w:rsid w:val="00736B3F"/>
    <w:rsid w:val="00742841"/>
    <w:rsid w:val="00774857"/>
    <w:rsid w:val="00780338"/>
    <w:rsid w:val="00780A7F"/>
    <w:rsid w:val="007874D0"/>
    <w:rsid w:val="00791A18"/>
    <w:rsid w:val="007965FA"/>
    <w:rsid w:val="007966B5"/>
    <w:rsid w:val="00797E5A"/>
    <w:rsid w:val="007A210F"/>
    <w:rsid w:val="007A74FD"/>
    <w:rsid w:val="007B7207"/>
    <w:rsid w:val="007D11E4"/>
    <w:rsid w:val="007D7F6B"/>
    <w:rsid w:val="007F5B39"/>
    <w:rsid w:val="0080244B"/>
    <w:rsid w:val="00802C20"/>
    <w:rsid w:val="00803DAD"/>
    <w:rsid w:val="00807601"/>
    <w:rsid w:val="00807C73"/>
    <w:rsid w:val="00812BE8"/>
    <w:rsid w:val="00812C4B"/>
    <w:rsid w:val="008158D6"/>
    <w:rsid w:val="00822789"/>
    <w:rsid w:val="00826C79"/>
    <w:rsid w:val="00837CB1"/>
    <w:rsid w:val="00837D39"/>
    <w:rsid w:val="008453A7"/>
    <w:rsid w:val="00846260"/>
    <w:rsid w:val="00846EAB"/>
    <w:rsid w:val="00852957"/>
    <w:rsid w:val="008533A7"/>
    <w:rsid w:val="00853739"/>
    <w:rsid w:val="00854F4C"/>
    <w:rsid w:val="0085677B"/>
    <w:rsid w:val="00864900"/>
    <w:rsid w:val="008733A4"/>
    <w:rsid w:val="00882F0D"/>
    <w:rsid w:val="00890941"/>
    <w:rsid w:val="0089634A"/>
    <w:rsid w:val="0089713C"/>
    <w:rsid w:val="008A1269"/>
    <w:rsid w:val="008A462A"/>
    <w:rsid w:val="008B1BBE"/>
    <w:rsid w:val="008B454F"/>
    <w:rsid w:val="008B7E83"/>
    <w:rsid w:val="008C19C1"/>
    <w:rsid w:val="008D1262"/>
    <w:rsid w:val="008D6F71"/>
    <w:rsid w:val="008D7521"/>
    <w:rsid w:val="008E0B6D"/>
    <w:rsid w:val="008E0ED5"/>
    <w:rsid w:val="008F017E"/>
    <w:rsid w:val="008F318C"/>
    <w:rsid w:val="008F6086"/>
    <w:rsid w:val="00902B3F"/>
    <w:rsid w:val="00904C55"/>
    <w:rsid w:val="009208DD"/>
    <w:rsid w:val="00922EE7"/>
    <w:rsid w:val="00923031"/>
    <w:rsid w:val="009340C8"/>
    <w:rsid w:val="009354DE"/>
    <w:rsid w:val="00947C80"/>
    <w:rsid w:val="00950B68"/>
    <w:rsid w:val="009550B2"/>
    <w:rsid w:val="00961522"/>
    <w:rsid w:val="00962851"/>
    <w:rsid w:val="009658A7"/>
    <w:rsid w:val="009663D3"/>
    <w:rsid w:val="00966E9D"/>
    <w:rsid w:val="009710BF"/>
    <w:rsid w:val="00976E8F"/>
    <w:rsid w:val="00980F47"/>
    <w:rsid w:val="00982C36"/>
    <w:rsid w:val="00983540"/>
    <w:rsid w:val="009875D8"/>
    <w:rsid w:val="009A0A42"/>
    <w:rsid w:val="009A22DD"/>
    <w:rsid w:val="009B0595"/>
    <w:rsid w:val="009C0BDC"/>
    <w:rsid w:val="009D1977"/>
    <w:rsid w:val="009D48E7"/>
    <w:rsid w:val="009D603D"/>
    <w:rsid w:val="009D692E"/>
    <w:rsid w:val="009E077B"/>
    <w:rsid w:val="009E1C6A"/>
    <w:rsid w:val="009E56AA"/>
    <w:rsid w:val="009E7245"/>
    <w:rsid w:val="009E76CC"/>
    <w:rsid w:val="009F30CA"/>
    <w:rsid w:val="009F734B"/>
    <w:rsid w:val="00A045B2"/>
    <w:rsid w:val="00A05564"/>
    <w:rsid w:val="00A11938"/>
    <w:rsid w:val="00A14C00"/>
    <w:rsid w:val="00A21CAC"/>
    <w:rsid w:val="00A328DA"/>
    <w:rsid w:val="00A43C80"/>
    <w:rsid w:val="00A50E6C"/>
    <w:rsid w:val="00A66249"/>
    <w:rsid w:val="00A664AC"/>
    <w:rsid w:val="00A775B4"/>
    <w:rsid w:val="00A81163"/>
    <w:rsid w:val="00A851AE"/>
    <w:rsid w:val="00A86ED0"/>
    <w:rsid w:val="00A91F18"/>
    <w:rsid w:val="00A9580C"/>
    <w:rsid w:val="00A95E6D"/>
    <w:rsid w:val="00A9773A"/>
    <w:rsid w:val="00AA63E6"/>
    <w:rsid w:val="00AA7BBA"/>
    <w:rsid w:val="00AB307B"/>
    <w:rsid w:val="00AB6BBA"/>
    <w:rsid w:val="00AC1707"/>
    <w:rsid w:val="00AC42EF"/>
    <w:rsid w:val="00AC54C9"/>
    <w:rsid w:val="00AC6CFD"/>
    <w:rsid w:val="00AC722D"/>
    <w:rsid w:val="00AD130A"/>
    <w:rsid w:val="00AD7993"/>
    <w:rsid w:val="00AE0909"/>
    <w:rsid w:val="00AE4C02"/>
    <w:rsid w:val="00AF2B6D"/>
    <w:rsid w:val="00AF4092"/>
    <w:rsid w:val="00AF61F1"/>
    <w:rsid w:val="00B02DCE"/>
    <w:rsid w:val="00B129AE"/>
    <w:rsid w:val="00B12B32"/>
    <w:rsid w:val="00B1623D"/>
    <w:rsid w:val="00B22FE1"/>
    <w:rsid w:val="00B311BD"/>
    <w:rsid w:val="00B356E6"/>
    <w:rsid w:val="00B40DE8"/>
    <w:rsid w:val="00B42F0D"/>
    <w:rsid w:val="00B43817"/>
    <w:rsid w:val="00B439B2"/>
    <w:rsid w:val="00B57C7C"/>
    <w:rsid w:val="00B6089F"/>
    <w:rsid w:val="00B61E8B"/>
    <w:rsid w:val="00B63D08"/>
    <w:rsid w:val="00B6433C"/>
    <w:rsid w:val="00B813EB"/>
    <w:rsid w:val="00B90F1B"/>
    <w:rsid w:val="00B92E7A"/>
    <w:rsid w:val="00B94163"/>
    <w:rsid w:val="00BA207F"/>
    <w:rsid w:val="00BB0E74"/>
    <w:rsid w:val="00BB5D79"/>
    <w:rsid w:val="00BD4032"/>
    <w:rsid w:val="00BD7F37"/>
    <w:rsid w:val="00BF39A9"/>
    <w:rsid w:val="00BF5810"/>
    <w:rsid w:val="00BF7C06"/>
    <w:rsid w:val="00C052E7"/>
    <w:rsid w:val="00C42DDE"/>
    <w:rsid w:val="00C53BCE"/>
    <w:rsid w:val="00C57192"/>
    <w:rsid w:val="00C81105"/>
    <w:rsid w:val="00C84090"/>
    <w:rsid w:val="00C85486"/>
    <w:rsid w:val="00C96506"/>
    <w:rsid w:val="00CA31E0"/>
    <w:rsid w:val="00CA3AFF"/>
    <w:rsid w:val="00CA4492"/>
    <w:rsid w:val="00CA52EE"/>
    <w:rsid w:val="00CB2D6F"/>
    <w:rsid w:val="00CC0159"/>
    <w:rsid w:val="00CC0A8D"/>
    <w:rsid w:val="00CC0C5B"/>
    <w:rsid w:val="00CD043D"/>
    <w:rsid w:val="00CD2272"/>
    <w:rsid w:val="00CD3D03"/>
    <w:rsid w:val="00CD6AD4"/>
    <w:rsid w:val="00CD6E5B"/>
    <w:rsid w:val="00CE2ECF"/>
    <w:rsid w:val="00CE3D42"/>
    <w:rsid w:val="00CE7D86"/>
    <w:rsid w:val="00CF44E0"/>
    <w:rsid w:val="00D10770"/>
    <w:rsid w:val="00D12636"/>
    <w:rsid w:val="00D142C7"/>
    <w:rsid w:val="00D15B19"/>
    <w:rsid w:val="00D16FF0"/>
    <w:rsid w:val="00D20604"/>
    <w:rsid w:val="00D24EE2"/>
    <w:rsid w:val="00D26B83"/>
    <w:rsid w:val="00D32227"/>
    <w:rsid w:val="00D331C5"/>
    <w:rsid w:val="00D346AE"/>
    <w:rsid w:val="00D374E3"/>
    <w:rsid w:val="00D40648"/>
    <w:rsid w:val="00D406FC"/>
    <w:rsid w:val="00D440AA"/>
    <w:rsid w:val="00D46F11"/>
    <w:rsid w:val="00D47EF6"/>
    <w:rsid w:val="00D5280A"/>
    <w:rsid w:val="00D53903"/>
    <w:rsid w:val="00D53AB5"/>
    <w:rsid w:val="00D56D1D"/>
    <w:rsid w:val="00D57067"/>
    <w:rsid w:val="00D57D1D"/>
    <w:rsid w:val="00D623A7"/>
    <w:rsid w:val="00D624B9"/>
    <w:rsid w:val="00D63C7A"/>
    <w:rsid w:val="00D6485F"/>
    <w:rsid w:val="00D65144"/>
    <w:rsid w:val="00D66DCE"/>
    <w:rsid w:val="00D713A9"/>
    <w:rsid w:val="00D74399"/>
    <w:rsid w:val="00D77D92"/>
    <w:rsid w:val="00D8792C"/>
    <w:rsid w:val="00D91B6B"/>
    <w:rsid w:val="00D93F3C"/>
    <w:rsid w:val="00D94805"/>
    <w:rsid w:val="00D969C2"/>
    <w:rsid w:val="00DA1598"/>
    <w:rsid w:val="00DA4C26"/>
    <w:rsid w:val="00DB3CFD"/>
    <w:rsid w:val="00DB5330"/>
    <w:rsid w:val="00DB6F7F"/>
    <w:rsid w:val="00DC534A"/>
    <w:rsid w:val="00DD463B"/>
    <w:rsid w:val="00DD5340"/>
    <w:rsid w:val="00DE045A"/>
    <w:rsid w:val="00DE407F"/>
    <w:rsid w:val="00DE677E"/>
    <w:rsid w:val="00DE70BF"/>
    <w:rsid w:val="00DE744D"/>
    <w:rsid w:val="00DF68BB"/>
    <w:rsid w:val="00E04957"/>
    <w:rsid w:val="00E05FDB"/>
    <w:rsid w:val="00E15A09"/>
    <w:rsid w:val="00E16ABF"/>
    <w:rsid w:val="00E22D93"/>
    <w:rsid w:val="00E23AF5"/>
    <w:rsid w:val="00E339C0"/>
    <w:rsid w:val="00E40B16"/>
    <w:rsid w:val="00E42818"/>
    <w:rsid w:val="00E56D77"/>
    <w:rsid w:val="00E63622"/>
    <w:rsid w:val="00E719AD"/>
    <w:rsid w:val="00E7321D"/>
    <w:rsid w:val="00E735A1"/>
    <w:rsid w:val="00E870D0"/>
    <w:rsid w:val="00E8784B"/>
    <w:rsid w:val="00E90415"/>
    <w:rsid w:val="00E974B8"/>
    <w:rsid w:val="00E97575"/>
    <w:rsid w:val="00EA26AA"/>
    <w:rsid w:val="00EA38AD"/>
    <w:rsid w:val="00EB4C06"/>
    <w:rsid w:val="00EB7AB5"/>
    <w:rsid w:val="00EC0DCE"/>
    <w:rsid w:val="00EC1269"/>
    <w:rsid w:val="00EC1FB9"/>
    <w:rsid w:val="00EC4196"/>
    <w:rsid w:val="00EC5883"/>
    <w:rsid w:val="00EC5C8D"/>
    <w:rsid w:val="00ED4448"/>
    <w:rsid w:val="00ED46B8"/>
    <w:rsid w:val="00EE0889"/>
    <w:rsid w:val="00EE1588"/>
    <w:rsid w:val="00EE2F5F"/>
    <w:rsid w:val="00EF2E9A"/>
    <w:rsid w:val="00F059E9"/>
    <w:rsid w:val="00F05C9E"/>
    <w:rsid w:val="00F06DAB"/>
    <w:rsid w:val="00F07859"/>
    <w:rsid w:val="00F10083"/>
    <w:rsid w:val="00F12083"/>
    <w:rsid w:val="00F13319"/>
    <w:rsid w:val="00F22244"/>
    <w:rsid w:val="00F234F7"/>
    <w:rsid w:val="00F2432F"/>
    <w:rsid w:val="00F36AEF"/>
    <w:rsid w:val="00F37CE4"/>
    <w:rsid w:val="00F37E3F"/>
    <w:rsid w:val="00F4357D"/>
    <w:rsid w:val="00F447B1"/>
    <w:rsid w:val="00F5240D"/>
    <w:rsid w:val="00F5352D"/>
    <w:rsid w:val="00F62946"/>
    <w:rsid w:val="00F6458B"/>
    <w:rsid w:val="00F6482B"/>
    <w:rsid w:val="00F741CD"/>
    <w:rsid w:val="00F91824"/>
    <w:rsid w:val="00FA090E"/>
    <w:rsid w:val="00FA5847"/>
    <w:rsid w:val="00FA6FDD"/>
    <w:rsid w:val="00FB0A0F"/>
    <w:rsid w:val="00FB5CEC"/>
    <w:rsid w:val="00FC1212"/>
    <w:rsid w:val="00FC3C7B"/>
    <w:rsid w:val="00FC5688"/>
    <w:rsid w:val="00FD1641"/>
    <w:rsid w:val="00FE13E7"/>
    <w:rsid w:val="00FE2012"/>
    <w:rsid w:val="00FE3787"/>
    <w:rsid w:val="00FE47B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FB5C3"/>
  <w15:chartTrackingRefBased/>
  <w15:docId w15:val="{D3108B70-9316-4D97-BF1C-51158CC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837D4"/>
    <w:pPr>
      <w:keepNext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94163"/>
  </w:style>
  <w:style w:type="paragraph" w:styleId="Rodap">
    <w:name w:val="footer"/>
    <w:basedOn w:val="Normal"/>
    <w:link w:val="Rodap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elacomgrade">
    <w:name w:val="Table Grid"/>
    <w:basedOn w:val="Tabela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6837D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103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Semlista"/>
    <w:rsid w:val="005103FE"/>
    <w:pPr>
      <w:numPr>
        <w:numId w:val="7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Semlista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implesTabela1">
    <w:name w:val="Plain Table 1"/>
    <w:basedOn w:val="Tabela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1Clara-nfase2">
    <w:name w:val="Grid Table 1 Light Accent 2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">
    <w:name w:val="Grid Table 1 Light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3-nfase3">
    <w:name w:val="Grid Table 3 Accent 3"/>
    <w:basedOn w:val="Tabela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2">
    <w:name w:val="Grid Table 2"/>
    <w:basedOn w:val="Tabela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6020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F58D-3B9D-4000-BC82-F62B8A15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Pedro</dc:creator>
  <cp:keywords/>
  <dc:description/>
  <cp:lastModifiedBy>Stefan</cp:lastModifiedBy>
  <cp:revision>2</cp:revision>
  <cp:lastPrinted>2018-01-23T17:59:00Z</cp:lastPrinted>
  <dcterms:created xsi:type="dcterms:W3CDTF">2021-09-04T19:07:00Z</dcterms:created>
  <dcterms:modified xsi:type="dcterms:W3CDTF">2021-09-04T19:07:00Z</dcterms:modified>
</cp:coreProperties>
</file>