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ABE0" w14:textId="77777777" w:rsidR="008533A7" w:rsidRDefault="008533A7" w:rsidP="001B4667">
      <w:pPr>
        <w:pStyle w:val="Ttulo1"/>
        <w:tabs>
          <w:tab w:val="left" w:pos="225"/>
          <w:tab w:val="center" w:pos="4748"/>
        </w:tabs>
        <w:jc w:val="left"/>
        <w:rPr>
          <w:b w:val="0"/>
          <w:sz w:val="16"/>
          <w:szCs w:val="16"/>
        </w:rPr>
      </w:pPr>
      <w:bookmarkStart w:id="0" w:name="_Hlk49757615"/>
    </w:p>
    <w:p w14:paraId="2CD6887E" w14:textId="77777777" w:rsidR="0031687C" w:rsidRDefault="008533A7" w:rsidP="001B4667">
      <w:pPr>
        <w:pStyle w:val="Ttulo1"/>
        <w:tabs>
          <w:tab w:val="left" w:pos="225"/>
          <w:tab w:val="center" w:pos="4748"/>
        </w:tabs>
        <w:jc w:val="left"/>
      </w:pPr>
      <w:r w:rsidRPr="008533A7">
        <w:rPr>
          <w:b w:val="0"/>
          <w:sz w:val="20"/>
        </w:rPr>
        <w:t xml:space="preserve">1 </w:t>
      </w:r>
      <w:r w:rsidR="001B4667" w:rsidRPr="008533A7">
        <w:rPr>
          <w:b w:val="0"/>
          <w:sz w:val="20"/>
        </w:rPr>
        <w:t>Ano</w:t>
      </w:r>
      <w:r w:rsidR="001B4667">
        <w:tab/>
      </w:r>
      <w:r w:rsidR="0031687C">
        <w:t>Relatório trimestral de Iniciação Científica</w:t>
      </w:r>
    </w:p>
    <w:p w14:paraId="3D3F14A1" w14:textId="77777777" w:rsidR="0031687C" w:rsidRDefault="001B4667" w:rsidP="0031687C">
      <w:pPr>
        <w:rPr>
          <w:rFonts w:ascii="Arial" w:hAnsi="Arial"/>
          <w:b/>
          <w:smallCap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31022E" wp14:editId="0A2D4873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685800" cy="147320"/>
                <wp:effectExtent l="0" t="0" r="19050" b="241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63A8F" w14:textId="77777777" w:rsidR="00F62946" w:rsidRPr="008533A7" w:rsidRDefault="00F62946" w:rsidP="00316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.15pt;margin-top:2.7pt;width:54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" o:allowincell="f">
                <v:textbox>
                  <w:txbxContent>
                    <w:p w:rsidR="00F62946" w:rsidRPr="008533A7" w:rsidRDefault="00F62946" w:rsidP="0031687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87C">
        <w:rPr>
          <w:rFonts w:ascii="Arial" w:hAnsi="Arial"/>
          <w:b/>
          <w:smallCaps/>
          <w:sz w:val="22"/>
        </w:rPr>
        <w:t>Dados do</w:t>
      </w:r>
    </w:p>
    <w:p w14:paraId="38072993" w14:textId="77777777" w:rsidR="008533A7" w:rsidRDefault="008533A7" w:rsidP="0031687C">
      <w:pPr>
        <w:rPr>
          <w:rFonts w:ascii="Arial" w:hAnsi="Arial"/>
          <w:sz w:val="20"/>
          <w:szCs w:val="20"/>
          <w:vertAlign w:val="subscript"/>
        </w:rPr>
      </w:pPr>
    </w:p>
    <w:p w14:paraId="05D2B204" w14:textId="77777777" w:rsidR="0031687C" w:rsidRPr="008533A7" w:rsidRDefault="0031687C" w:rsidP="0031687C">
      <w:pPr>
        <w:rPr>
          <w:rFonts w:ascii="Arial" w:hAnsi="Arial"/>
          <w:sz w:val="20"/>
          <w:szCs w:val="20"/>
        </w:rPr>
      </w:pPr>
      <w:r w:rsidRPr="008533A7">
        <w:rPr>
          <w:rFonts w:ascii="Arial" w:hAnsi="Arial"/>
          <w:sz w:val="20"/>
          <w:szCs w:val="20"/>
        </w:rPr>
        <w:t>2 Nome completo do Aluno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1687C" w14:paraId="54AC4B13" w14:textId="77777777" w:rsidTr="00980F47">
        <w:trPr>
          <w:cantSplit/>
        </w:trPr>
        <w:tc>
          <w:tcPr>
            <w:tcW w:w="10345" w:type="dxa"/>
          </w:tcPr>
          <w:p w14:paraId="7F03ED1C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</w:tr>
    </w:tbl>
    <w:p w14:paraId="70C8F423" w14:textId="77777777" w:rsidR="008533A7" w:rsidRDefault="008533A7" w:rsidP="0031687C">
      <w:pPr>
        <w:rPr>
          <w:rFonts w:ascii="Arial" w:hAnsi="Arial"/>
          <w:sz w:val="20"/>
          <w:szCs w:val="20"/>
        </w:rPr>
      </w:pPr>
    </w:p>
    <w:p w14:paraId="684AD38E" w14:textId="77777777" w:rsidR="0031687C" w:rsidRDefault="0031687C" w:rsidP="0031687C">
      <w:pPr>
        <w:rPr>
          <w:rFonts w:ascii="Arial" w:hAnsi="Arial"/>
          <w:sz w:val="22"/>
          <w:vertAlign w:val="subscript"/>
        </w:rPr>
      </w:pPr>
      <w:r w:rsidRPr="008533A7">
        <w:rPr>
          <w:rFonts w:ascii="Arial" w:hAnsi="Arial"/>
          <w:sz w:val="20"/>
          <w:szCs w:val="20"/>
        </w:rPr>
        <w:t>3 Curso</w:t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  <w:vertAlign w:val="subscript"/>
        </w:rPr>
        <w:tab/>
        <w:t xml:space="preserve">     </w:t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  <w:vertAlign w:val="subscript"/>
        </w:rPr>
        <w:tab/>
        <w:t xml:space="preserve">          </w:t>
      </w:r>
      <w:r w:rsidR="008533A7">
        <w:rPr>
          <w:rFonts w:ascii="Arial" w:hAnsi="Arial"/>
          <w:sz w:val="22"/>
          <w:vertAlign w:val="subscript"/>
        </w:rPr>
        <w:t xml:space="preserve">   </w:t>
      </w:r>
      <w:r>
        <w:rPr>
          <w:rFonts w:ascii="Arial" w:hAnsi="Arial"/>
          <w:sz w:val="22"/>
          <w:vertAlign w:val="subscript"/>
        </w:rPr>
        <w:t xml:space="preserve"> </w:t>
      </w:r>
      <w:r w:rsidRPr="008533A7">
        <w:rPr>
          <w:rFonts w:ascii="Arial" w:hAnsi="Arial"/>
          <w:sz w:val="20"/>
          <w:szCs w:val="20"/>
        </w:rPr>
        <w:t>4  Nº de Matrícula</w:t>
      </w:r>
      <w:r>
        <w:rPr>
          <w:rFonts w:ascii="Arial" w:hAnsi="Arial"/>
          <w:sz w:val="22"/>
          <w:vertAlign w:val="subscript"/>
        </w:rPr>
        <w:t xml:space="preserve"> </w:t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  <w:vertAlign w:val="subscript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1239"/>
        <w:gridCol w:w="1239"/>
      </w:tblGrid>
      <w:tr w:rsidR="0031687C" w14:paraId="636CB77B" w14:textId="77777777" w:rsidTr="00980F47">
        <w:trPr>
          <w:cantSplit/>
        </w:trPr>
        <w:tc>
          <w:tcPr>
            <w:tcW w:w="5457" w:type="dxa"/>
          </w:tcPr>
          <w:p w14:paraId="19A2DDB5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14:paraId="18202A8B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</w:tcPr>
          <w:p w14:paraId="250CDC68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  <w:tc>
          <w:tcPr>
            <w:tcW w:w="1239" w:type="dxa"/>
          </w:tcPr>
          <w:p w14:paraId="79704750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</w:tr>
    </w:tbl>
    <w:p w14:paraId="5CC7C76B" w14:textId="77777777" w:rsidR="008533A7" w:rsidRDefault="008533A7" w:rsidP="0031687C">
      <w:pPr>
        <w:rPr>
          <w:rFonts w:ascii="Arial" w:hAnsi="Arial"/>
          <w:sz w:val="20"/>
          <w:szCs w:val="20"/>
        </w:rPr>
      </w:pPr>
    </w:p>
    <w:p w14:paraId="773A36A0" w14:textId="77777777" w:rsidR="0031687C" w:rsidRDefault="008533A7" w:rsidP="0031687C">
      <w:pPr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0"/>
          <w:szCs w:val="20"/>
        </w:rPr>
        <w:t>5</w:t>
      </w:r>
      <w:r w:rsidR="0031687C" w:rsidRPr="008533A7">
        <w:rPr>
          <w:rFonts w:ascii="Arial" w:hAnsi="Arial"/>
          <w:sz w:val="20"/>
          <w:szCs w:val="20"/>
        </w:rPr>
        <w:t xml:space="preserve"> Professor orientador</w:t>
      </w:r>
      <w:r w:rsidR="0031687C" w:rsidRPr="008533A7">
        <w:rPr>
          <w:rFonts w:ascii="Arial" w:hAnsi="Arial"/>
          <w:sz w:val="20"/>
          <w:szCs w:val="20"/>
        </w:rPr>
        <w:tab/>
      </w:r>
      <w:r w:rsidR="0031687C" w:rsidRPr="008533A7">
        <w:rPr>
          <w:rFonts w:ascii="Arial" w:hAnsi="Arial"/>
          <w:sz w:val="20"/>
          <w:szCs w:val="20"/>
        </w:rPr>
        <w:tab/>
      </w:r>
      <w:r w:rsidR="0031687C">
        <w:rPr>
          <w:rFonts w:ascii="Arial" w:hAnsi="Arial"/>
          <w:sz w:val="22"/>
          <w:vertAlign w:val="subscript"/>
        </w:rPr>
        <w:tab/>
      </w:r>
      <w:r w:rsidR="0031687C">
        <w:rPr>
          <w:rFonts w:ascii="Arial" w:hAnsi="Arial"/>
          <w:sz w:val="22"/>
          <w:vertAlign w:val="subscript"/>
        </w:rPr>
        <w:tab/>
      </w:r>
      <w:r w:rsidR="0031687C">
        <w:rPr>
          <w:rFonts w:ascii="Arial" w:hAnsi="Arial"/>
          <w:sz w:val="22"/>
          <w:vertAlign w:val="subscript"/>
        </w:rPr>
        <w:tab/>
      </w:r>
      <w:r w:rsidR="0031687C">
        <w:rPr>
          <w:rFonts w:ascii="Arial" w:hAnsi="Arial"/>
          <w:sz w:val="22"/>
          <w:vertAlign w:val="subscript"/>
        </w:rPr>
        <w:tab/>
      </w:r>
      <w:r w:rsidR="0031687C">
        <w:rPr>
          <w:rFonts w:ascii="Arial" w:hAnsi="Arial"/>
          <w:sz w:val="22"/>
          <w:vertAlign w:val="subscript"/>
        </w:rPr>
        <w:tab/>
      </w:r>
      <w:r w:rsidR="0031687C" w:rsidRPr="008533A7">
        <w:rPr>
          <w:rFonts w:ascii="Arial" w:hAnsi="Arial"/>
          <w:sz w:val="20"/>
          <w:szCs w:val="20"/>
        </w:rPr>
        <w:t xml:space="preserve">                   </w:t>
      </w:r>
      <w:r>
        <w:rPr>
          <w:rFonts w:ascii="Arial" w:hAnsi="Arial"/>
          <w:sz w:val="20"/>
          <w:szCs w:val="20"/>
        </w:rPr>
        <w:t>6</w:t>
      </w:r>
      <w:r w:rsidR="0031687C" w:rsidRPr="008533A7">
        <w:rPr>
          <w:rFonts w:ascii="Arial" w:hAnsi="Arial"/>
          <w:sz w:val="20"/>
          <w:szCs w:val="20"/>
        </w:rPr>
        <w:t xml:space="preserve"> </w:t>
      </w:r>
      <w:r w:rsidR="00D440AA" w:rsidRPr="008533A7">
        <w:rPr>
          <w:rFonts w:ascii="Arial" w:hAnsi="Arial"/>
          <w:sz w:val="20"/>
          <w:szCs w:val="20"/>
        </w:rPr>
        <w:t>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896"/>
      </w:tblGrid>
      <w:tr w:rsidR="0031687C" w14:paraId="5B847827" w14:textId="77777777" w:rsidTr="00980F47">
        <w:tc>
          <w:tcPr>
            <w:tcW w:w="6449" w:type="dxa"/>
          </w:tcPr>
          <w:p w14:paraId="0F4E8167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  <w:tc>
          <w:tcPr>
            <w:tcW w:w="3896" w:type="dxa"/>
          </w:tcPr>
          <w:p w14:paraId="51C707D6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</w:tr>
    </w:tbl>
    <w:p w14:paraId="04026117" w14:textId="77777777" w:rsidR="008533A7" w:rsidRDefault="008533A7" w:rsidP="0031687C">
      <w:pPr>
        <w:rPr>
          <w:rFonts w:ascii="Arial" w:hAnsi="Arial"/>
          <w:sz w:val="22"/>
          <w:vertAlign w:val="subscript"/>
        </w:rPr>
      </w:pPr>
    </w:p>
    <w:p w14:paraId="6A535890" w14:textId="77777777" w:rsidR="0031687C" w:rsidRPr="008533A7" w:rsidRDefault="008533A7" w:rsidP="0031687C">
      <w:pPr>
        <w:rPr>
          <w:rFonts w:ascii="Arial" w:hAnsi="Arial"/>
          <w:sz w:val="20"/>
          <w:szCs w:val="20"/>
        </w:rPr>
      </w:pPr>
      <w:r w:rsidRPr="008533A7">
        <w:rPr>
          <w:rFonts w:ascii="Arial" w:hAnsi="Arial"/>
          <w:sz w:val="20"/>
          <w:szCs w:val="20"/>
        </w:rPr>
        <w:t>7</w:t>
      </w:r>
      <w:r w:rsidR="0031687C" w:rsidRPr="008533A7">
        <w:rPr>
          <w:rFonts w:ascii="Arial" w:hAnsi="Arial"/>
          <w:sz w:val="20"/>
          <w:szCs w:val="20"/>
        </w:rPr>
        <w:t xml:space="preserve">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1687C" w14:paraId="4380BC17" w14:textId="77777777" w:rsidTr="00980F47">
        <w:trPr>
          <w:cantSplit/>
        </w:trPr>
        <w:tc>
          <w:tcPr>
            <w:tcW w:w="10345" w:type="dxa"/>
          </w:tcPr>
          <w:p w14:paraId="1A7988C5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</w:tr>
    </w:tbl>
    <w:p w14:paraId="3CBCA5FB" w14:textId="77777777" w:rsidR="0031687C" w:rsidRDefault="0031687C" w:rsidP="0031687C">
      <w:pPr>
        <w:jc w:val="center"/>
        <w:rPr>
          <w:rFonts w:ascii="Arial" w:hAnsi="Arial"/>
          <w:sz w:val="22"/>
          <w:vertAlign w:val="subscript"/>
        </w:rPr>
      </w:pPr>
    </w:p>
    <w:p w14:paraId="2C38700B" w14:textId="77777777" w:rsidR="0031687C" w:rsidRDefault="0031687C" w:rsidP="0031687C">
      <w:pPr>
        <w:rPr>
          <w:rFonts w:ascii="Arial" w:hAnsi="Arial"/>
          <w:sz w:val="22"/>
          <w:vertAlign w:val="subscript"/>
        </w:rPr>
      </w:pPr>
      <w:r w:rsidRPr="008533A7">
        <w:rPr>
          <w:rFonts w:ascii="Arial" w:hAnsi="Arial"/>
          <w:sz w:val="20"/>
          <w:szCs w:val="20"/>
        </w:rPr>
        <w:t>9</w:t>
      </w:r>
      <w:r w:rsidR="00E34DA8">
        <w:rPr>
          <w:rFonts w:ascii="Arial" w:hAnsi="Arial"/>
          <w:sz w:val="20"/>
          <w:szCs w:val="20"/>
        </w:rPr>
        <w:t>)</w:t>
      </w:r>
      <w:r w:rsidRPr="008533A7">
        <w:rPr>
          <w:rFonts w:ascii="Arial" w:hAnsi="Arial"/>
          <w:sz w:val="20"/>
          <w:szCs w:val="20"/>
        </w:rPr>
        <w:t xml:space="preserve"> </w:t>
      </w:r>
      <w:r w:rsidR="00D440AA" w:rsidRPr="008533A7">
        <w:rPr>
          <w:rFonts w:ascii="Arial" w:hAnsi="Arial"/>
          <w:sz w:val="20"/>
          <w:szCs w:val="20"/>
        </w:rPr>
        <w:t>Período</w:t>
      </w:r>
      <w:r>
        <w:rPr>
          <w:rFonts w:ascii="Arial" w:hAnsi="Arial"/>
          <w:sz w:val="22"/>
          <w:vertAlign w:val="subscript"/>
        </w:rPr>
        <w:t xml:space="preserve"> </w:t>
      </w:r>
      <w:r w:rsidR="008533A7">
        <w:rPr>
          <w:rFonts w:ascii="Arial" w:hAnsi="Arial"/>
          <w:sz w:val="22"/>
          <w:vertAlign w:val="subscript"/>
        </w:rPr>
        <w:t xml:space="preserve">         </w:t>
      </w:r>
      <w:r w:rsidRPr="008533A7">
        <w:rPr>
          <w:rFonts w:ascii="Arial" w:hAnsi="Arial"/>
          <w:sz w:val="20"/>
          <w:szCs w:val="20"/>
        </w:rPr>
        <w:t>10</w:t>
      </w:r>
      <w:r w:rsidR="00E34DA8">
        <w:rPr>
          <w:rFonts w:ascii="Arial" w:hAnsi="Arial"/>
          <w:sz w:val="20"/>
          <w:szCs w:val="20"/>
        </w:rPr>
        <w:t>)</w:t>
      </w:r>
      <w:r w:rsidRPr="008533A7">
        <w:rPr>
          <w:rFonts w:ascii="Arial" w:hAnsi="Arial"/>
          <w:sz w:val="20"/>
          <w:szCs w:val="20"/>
        </w:rPr>
        <w:t xml:space="preserve"> </w:t>
      </w:r>
      <w:r w:rsidR="008533A7">
        <w:rPr>
          <w:rFonts w:ascii="Arial" w:hAnsi="Arial"/>
          <w:sz w:val="20"/>
          <w:szCs w:val="20"/>
        </w:rPr>
        <w:t>A</w:t>
      </w:r>
      <w:r w:rsidR="008533A7" w:rsidRPr="008533A7">
        <w:rPr>
          <w:rFonts w:ascii="Arial" w:hAnsi="Arial"/>
          <w:sz w:val="20"/>
          <w:szCs w:val="20"/>
        </w:rPr>
        <w:t>tividades desenvolvidas</w:t>
      </w:r>
      <w:r w:rsidRPr="008533A7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2"/>
          <w:vertAlign w:val="subscript"/>
        </w:rPr>
        <w:tab/>
        <w:t xml:space="preserve">               </w:t>
      </w:r>
      <w:r>
        <w:rPr>
          <w:rFonts w:ascii="Arial" w:hAnsi="Arial"/>
          <w:sz w:val="22"/>
          <w:vertAlign w:val="subscript"/>
        </w:rPr>
        <w:tab/>
        <w:t xml:space="preserve">           </w:t>
      </w:r>
      <w:r>
        <w:rPr>
          <w:rFonts w:ascii="Arial" w:hAnsi="Arial"/>
          <w:sz w:val="22"/>
          <w:vertAlign w:val="subscript"/>
        </w:rPr>
        <w:tab/>
        <w:t xml:space="preserve">   </w:t>
      </w:r>
      <w:r>
        <w:rPr>
          <w:rFonts w:ascii="Arial" w:hAnsi="Arial"/>
          <w:sz w:val="22"/>
          <w:vertAlign w:val="subscript"/>
        </w:rPr>
        <w:tab/>
      </w:r>
      <w:r w:rsidRPr="008533A7">
        <w:rPr>
          <w:rFonts w:ascii="Arial" w:hAnsi="Arial"/>
          <w:sz w:val="18"/>
          <w:szCs w:val="18"/>
        </w:rPr>
        <w:t xml:space="preserve">                             </w:t>
      </w:r>
      <w:r w:rsidR="008533A7" w:rsidRPr="008533A7">
        <w:rPr>
          <w:rFonts w:ascii="Arial" w:hAnsi="Arial"/>
          <w:sz w:val="18"/>
          <w:szCs w:val="18"/>
        </w:rPr>
        <w:t xml:space="preserve">   </w:t>
      </w:r>
      <w:r w:rsidR="008533A7">
        <w:rPr>
          <w:rFonts w:ascii="Arial" w:hAnsi="Arial"/>
          <w:sz w:val="18"/>
          <w:szCs w:val="18"/>
        </w:rPr>
        <w:t xml:space="preserve">     </w:t>
      </w:r>
      <w:r w:rsidR="008533A7" w:rsidRPr="008533A7">
        <w:rPr>
          <w:rFonts w:ascii="Arial" w:hAnsi="Arial"/>
          <w:sz w:val="18"/>
          <w:szCs w:val="18"/>
        </w:rPr>
        <w:t xml:space="preserve"> 11 CH</w:t>
      </w:r>
      <w:r>
        <w:rPr>
          <w:rFonts w:ascii="Arial" w:hAnsi="Arial"/>
          <w:sz w:val="22"/>
          <w:vertAlign w:val="subscript"/>
        </w:rPr>
        <w:t xml:space="preserve">           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607"/>
        <w:gridCol w:w="7712"/>
        <w:gridCol w:w="708"/>
        <w:gridCol w:w="709"/>
      </w:tblGrid>
      <w:tr w:rsidR="0031687C" w14:paraId="16A4615C" w14:textId="77777777" w:rsidTr="002B26E1">
        <w:trPr>
          <w:cantSplit/>
          <w:trHeight w:val="4298"/>
        </w:trPr>
        <w:tc>
          <w:tcPr>
            <w:tcW w:w="607" w:type="dxa"/>
          </w:tcPr>
          <w:p w14:paraId="0C2F1204" w14:textId="77777777" w:rsidR="0031687C" w:rsidRDefault="0031687C" w:rsidP="00F62946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607" w:type="dxa"/>
          </w:tcPr>
          <w:p w14:paraId="04D2E9E4" w14:textId="77777777" w:rsidR="0031687C" w:rsidRDefault="0031687C" w:rsidP="00980F47">
            <w:pPr>
              <w:jc w:val="center"/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7712" w:type="dxa"/>
          </w:tcPr>
          <w:p w14:paraId="2A63796A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14:paraId="4535AA14" w14:textId="77777777" w:rsidR="0031687C" w:rsidRDefault="0031687C" w:rsidP="00980F47">
            <w:pPr>
              <w:jc w:val="center"/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709" w:type="dxa"/>
          </w:tcPr>
          <w:p w14:paraId="36CAA18D" w14:textId="77777777" w:rsidR="0031687C" w:rsidRDefault="0031687C" w:rsidP="00980F47">
            <w:pPr>
              <w:jc w:val="center"/>
              <w:rPr>
                <w:rFonts w:ascii="Arial" w:hAnsi="Arial"/>
                <w:spacing w:val="-20"/>
                <w:sz w:val="22"/>
              </w:rPr>
            </w:pPr>
          </w:p>
        </w:tc>
      </w:tr>
    </w:tbl>
    <w:p w14:paraId="3B37D6AC" w14:textId="77777777" w:rsidR="0031687C" w:rsidRDefault="0031687C" w:rsidP="0031687C">
      <w:pPr>
        <w:rPr>
          <w:rFonts w:ascii="Arial" w:hAnsi="Arial"/>
          <w:sz w:val="22"/>
        </w:rPr>
      </w:pPr>
    </w:p>
    <w:p w14:paraId="68334C90" w14:textId="77777777" w:rsidR="0031687C" w:rsidRDefault="0031687C" w:rsidP="00F6294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14:paraId="130D267A" w14:textId="77777777" w:rsidR="0031687C" w:rsidRDefault="0031687C" w:rsidP="00F62946">
      <w:pPr>
        <w:jc w:val="center"/>
        <w:rPr>
          <w:rFonts w:ascii="Arial" w:hAnsi="Arial"/>
          <w:sz w:val="20"/>
          <w:szCs w:val="20"/>
        </w:rPr>
      </w:pPr>
      <w:r w:rsidRPr="00F62946">
        <w:rPr>
          <w:rFonts w:ascii="Arial" w:hAnsi="Arial"/>
          <w:sz w:val="20"/>
          <w:szCs w:val="20"/>
        </w:rPr>
        <w:t>Assinatura do aluno</w:t>
      </w:r>
    </w:p>
    <w:p w14:paraId="7A89DAF4" w14:textId="77777777" w:rsidR="000B4126" w:rsidRPr="00F62946" w:rsidRDefault="000B4126" w:rsidP="00F62946">
      <w:pPr>
        <w:jc w:val="center"/>
        <w:rPr>
          <w:rFonts w:ascii="Arial" w:hAnsi="Arial"/>
          <w:sz w:val="20"/>
          <w:szCs w:val="20"/>
        </w:rPr>
      </w:pPr>
    </w:p>
    <w:p w14:paraId="15A1AB2B" w14:textId="77777777" w:rsidR="0031687C" w:rsidRPr="00F62946" w:rsidRDefault="00177D9F" w:rsidP="0031687C">
      <w:pPr>
        <w:rPr>
          <w:rFonts w:ascii="Arial" w:hAnsi="Arial"/>
          <w:sz w:val="20"/>
          <w:szCs w:val="20"/>
        </w:rPr>
      </w:pPr>
      <w:r w:rsidRPr="00F62946">
        <w:rPr>
          <w:rFonts w:ascii="Arial" w:hAnsi="Arial"/>
          <w:sz w:val="20"/>
          <w:szCs w:val="20"/>
        </w:rPr>
        <w:t>12</w:t>
      </w:r>
      <w:r w:rsidR="0031687C" w:rsidRPr="00F62946">
        <w:rPr>
          <w:rFonts w:ascii="Arial" w:hAnsi="Arial"/>
          <w:sz w:val="20"/>
          <w:szCs w:val="20"/>
        </w:rPr>
        <w:t xml:space="preserve"> Observação do professor orientador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1687C" w14:paraId="3A918062" w14:textId="77777777" w:rsidTr="00980F47">
        <w:trPr>
          <w:cantSplit/>
          <w:trHeight w:val="878"/>
        </w:trPr>
        <w:tc>
          <w:tcPr>
            <w:tcW w:w="10345" w:type="dxa"/>
          </w:tcPr>
          <w:p w14:paraId="76305314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  <w:p w14:paraId="36F02AE4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  <w:p w14:paraId="36AA33C9" w14:textId="77777777" w:rsidR="0031687C" w:rsidRDefault="0031687C" w:rsidP="00980F47">
            <w:pPr>
              <w:rPr>
                <w:rFonts w:ascii="Arial" w:hAnsi="Arial"/>
                <w:sz w:val="22"/>
              </w:rPr>
            </w:pPr>
          </w:p>
        </w:tc>
      </w:tr>
    </w:tbl>
    <w:p w14:paraId="7AF70BAF" w14:textId="77777777" w:rsidR="0031687C" w:rsidRDefault="0031687C" w:rsidP="0031687C">
      <w:pPr>
        <w:rPr>
          <w:rFonts w:ascii="Arial" w:hAnsi="Arial"/>
          <w:sz w:val="22"/>
        </w:rPr>
      </w:pPr>
    </w:p>
    <w:p w14:paraId="728841D7" w14:textId="77777777" w:rsidR="0031687C" w:rsidRDefault="0031687C" w:rsidP="00F6294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</w:p>
    <w:p w14:paraId="7052CC50" w14:textId="77777777" w:rsidR="0031687C" w:rsidRDefault="0031687C" w:rsidP="00F62946">
      <w:pPr>
        <w:jc w:val="center"/>
        <w:rPr>
          <w:rFonts w:ascii="Arial" w:hAnsi="Arial"/>
          <w:sz w:val="20"/>
          <w:szCs w:val="20"/>
        </w:rPr>
      </w:pPr>
      <w:r w:rsidRPr="00F62946">
        <w:rPr>
          <w:rFonts w:ascii="Arial" w:hAnsi="Arial"/>
          <w:sz w:val="20"/>
          <w:szCs w:val="20"/>
        </w:rPr>
        <w:t>Assinatura do orientador</w:t>
      </w:r>
    </w:p>
    <w:p w14:paraId="337518F7" w14:textId="77777777" w:rsidR="000B4126" w:rsidRPr="00F62946" w:rsidRDefault="000B4126" w:rsidP="00F62946">
      <w:pPr>
        <w:jc w:val="center"/>
        <w:rPr>
          <w:rFonts w:ascii="Arial" w:hAnsi="Arial"/>
          <w:sz w:val="20"/>
          <w:szCs w:val="20"/>
        </w:rPr>
      </w:pPr>
    </w:p>
    <w:p w14:paraId="2E4B97F8" w14:textId="77777777" w:rsidR="0031687C" w:rsidRDefault="00F62946" w:rsidP="0031687C">
      <w:pPr>
        <w:rPr>
          <w:rFonts w:ascii="Arial" w:hAnsi="Arial"/>
          <w:sz w:val="22"/>
          <w:vertAlign w:val="subscript"/>
        </w:rPr>
      </w:pPr>
      <w:r w:rsidRPr="00F62946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6411DEE" wp14:editId="0B25D5C6">
                <wp:simplePos x="0" y="0"/>
                <wp:positionH relativeFrom="column">
                  <wp:posOffset>4674235</wp:posOffset>
                </wp:positionH>
                <wp:positionV relativeFrom="paragraph">
                  <wp:posOffset>48260</wp:posOffset>
                </wp:positionV>
                <wp:extent cx="1476375" cy="274320"/>
                <wp:effectExtent l="0" t="0" r="28575" b="11430"/>
                <wp:wrapNone/>
                <wp:docPr id="4" name="Fluxograma: Proces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1E3B" w14:textId="77777777" w:rsidR="00F62946" w:rsidRPr="00F62946" w:rsidRDefault="00F62946" w:rsidP="0031687C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F62946">
                              <w:rPr>
                                <w:rFonts w:ascii="Arial" w:hAnsi="Arial"/>
                                <w:sz w:val="22"/>
                              </w:rPr>
                              <w:t>Sim (   )   Não (   )</w:t>
                            </w:r>
                          </w:p>
                        </w:txbxContent>
                      </wps:txbx>
                      <wps:bodyPr rot="0" vert="horz" wrap="square" lIns="54000" tIns="28800" rIns="540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4" o:spid="_x0000_s1027" type="#_x0000_t109" style="position:absolute;margin-left:368.05pt;margin-top:3.8pt;width:116.2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" o:allowincell="f">
                <v:textbox inset="1.5mm,.8mm,1.5mm,.8mm">
                  <w:txbxContent>
                    <w:p w:rsidR="00F62946" w:rsidRPr="00F62946" w:rsidRDefault="00F62946" w:rsidP="0031687C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F62946">
                        <w:rPr>
                          <w:rFonts w:ascii="Arial" w:hAnsi="Arial"/>
                          <w:sz w:val="22"/>
                        </w:rPr>
                        <w:t xml:space="preserve">Sim </w:t>
                      </w:r>
                      <w:proofErr w:type="gramStart"/>
                      <w:r w:rsidRPr="00F62946">
                        <w:rPr>
                          <w:rFonts w:ascii="Arial" w:hAnsi="Arial"/>
                          <w:sz w:val="22"/>
                        </w:rPr>
                        <w:t xml:space="preserve">(  </w:t>
                      </w:r>
                      <w:proofErr w:type="gramEnd"/>
                      <w:r w:rsidRPr="00F62946">
                        <w:rPr>
                          <w:rFonts w:ascii="Arial" w:hAnsi="Arial"/>
                          <w:sz w:val="22"/>
                        </w:rPr>
                        <w:t xml:space="preserve"> )   Não (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11CF93" w14:textId="77777777" w:rsidR="0031687C" w:rsidRPr="00F62946" w:rsidRDefault="00177D9F" w:rsidP="0031687C">
      <w:pPr>
        <w:rPr>
          <w:rFonts w:ascii="Arial" w:hAnsi="Arial"/>
          <w:sz w:val="20"/>
          <w:szCs w:val="20"/>
        </w:rPr>
      </w:pPr>
      <w:r w:rsidRPr="00F62946">
        <w:rPr>
          <w:rFonts w:ascii="Arial" w:hAnsi="Arial"/>
          <w:sz w:val="20"/>
          <w:szCs w:val="20"/>
        </w:rPr>
        <w:t>13</w:t>
      </w:r>
      <w:r w:rsidR="0031687C" w:rsidRPr="00F62946">
        <w:rPr>
          <w:rFonts w:ascii="Arial" w:hAnsi="Arial"/>
          <w:sz w:val="20"/>
          <w:szCs w:val="20"/>
        </w:rPr>
        <w:t xml:space="preserve"> Aprovação pel</w:t>
      </w:r>
      <w:r w:rsidR="00E34DA8">
        <w:rPr>
          <w:rFonts w:ascii="Arial" w:hAnsi="Arial"/>
          <w:sz w:val="20"/>
          <w:szCs w:val="20"/>
        </w:rPr>
        <w:t>a</w:t>
      </w:r>
      <w:r w:rsidR="0031687C" w:rsidRPr="00F62946">
        <w:rPr>
          <w:rFonts w:ascii="Arial" w:hAnsi="Arial"/>
          <w:sz w:val="20"/>
          <w:szCs w:val="20"/>
        </w:rPr>
        <w:t xml:space="preserve"> </w:t>
      </w:r>
      <w:r w:rsidR="00F62946" w:rsidRPr="00F62946">
        <w:rPr>
          <w:rFonts w:ascii="Arial" w:hAnsi="Arial"/>
          <w:sz w:val="20"/>
          <w:szCs w:val="20"/>
        </w:rPr>
        <w:t>Coordenação</w:t>
      </w:r>
      <w:r w:rsidR="0031687C" w:rsidRPr="00F62946">
        <w:rPr>
          <w:rFonts w:ascii="Arial" w:hAnsi="Arial"/>
          <w:sz w:val="20"/>
          <w:szCs w:val="20"/>
        </w:rPr>
        <w:t xml:space="preserve"> </w:t>
      </w:r>
      <w:r w:rsidR="00F750E7">
        <w:rPr>
          <w:rFonts w:ascii="Arial" w:hAnsi="Arial"/>
          <w:sz w:val="20"/>
          <w:szCs w:val="20"/>
        </w:rPr>
        <w:t>de</w:t>
      </w:r>
      <w:r w:rsidR="00E34DA8">
        <w:rPr>
          <w:rFonts w:ascii="Arial" w:hAnsi="Arial"/>
          <w:sz w:val="20"/>
          <w:szCs w:val="20"/>
        </w:rPr>
        <w:t xml:space="preserve"> Iniciação Científica</w:t>
      </w:r>
      <w:r w:rsidR="0031687C" w:rsidRPr="00F62946">
        <w:rPr>
          <w:rFonts w:ascii="Arial" w:hAnsi="Arial"/>
          <w:sz w:val="20"/>
          <w:szCs w:val="20"/>
        </w:rPr>
        <w:t>:</w:t>
      </w:r>
    </w:p>
    <w:p w14:paraId="37550302" w14:textId="77777777" w:rsidR="0031687C" w:rsidRDefault="0031687C" w:rsidP="0031687C">
      <w:pPr>
        <w:rPr>
          <w:rFonts w:ascii="Arial" w:hAnsi="Arial"/>
          <w:sz w:val="22"/>
          <w:vertAlign w:val="subscript"/>
        </w:rPr>
      </w:pPr>
    </w:p>
    <w:p w14:paraId="53613DF0" w14:textId="77777777" w:rsidR="0031687C" w:rsidRDefault="0031687C" w:rsidP="000B4126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549214B3" w14:textId="77777777" w:rsidR="00130264" w:rsidRDefault="00F750E7" w:rsidP="00F750E7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</w:t>
      </w:r>
      <w:r w:rsidR="0031687C" w:rsidRPr="000B4126">
        <w:rPr>
          <w:rFonts w:ascii="Arial" w:hAnsi="Arial"/>
          <w:sz w:val="20"/>
          <w:szCs w:val="20"/>
        </w:rPr>
        <w:t>ordena</w:t>
      </w:r>
      <w:r w:rsidR="006020EE" w:rsidRPr="000B4126">
        <w:rPr>
          <w:rFonts w:ascii="Arial" w:hAnsi="Arial"/>
          <w:sz w:val="20"/>
          <w:szCs w:val="20"/>
        </w:rPr>
        <w:t>ção</w:t>
      </w:r>
      <w:r w:rsidR="0031687C" w:rsidRPr="000B4126">
        <w:rPr>
          <w:rFonts w:ascii="Arial" w:hAnsi="Arial"/>
          <w:sz w:val="20"/>
          <w:szCs w:val="20"/>
        </w:rPr>
        <w:t xml:space="preserve"> </w:t>
      </w:r>
      <w:r w:rsidR="00807C73">
        <w:rPr>
          <w:rFonts w:ascii="Arial" w:hAnsi="Arial"/>
          <w:sz w:val="20"/>
          <w:szCs w:val="20"/>
        </w:rPr>
        <w:t>de Iniciação Científica</w:t>
      </w:r>
      <w:bookmarkEnd w:id="0"/>
    </w:p>
    <w:sectPr w:rsidR="00130264" w:rsidSect="00BD4032">
      <w:headerReference w:type="default" r:id="rId8"/>
      <w:pgSz w:w="11906" w:h="16838"/>
      <w:pgMar w:top="851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13BE" w14:textId="77777777" w:rsidR="00F87151" w:rsidRDefault="00F87151" w:rsidP="00B94163">
      <w:r>
        <w:separator/>
      </w:r>
    </w:p>
  </w:endnote>
  <w:endnote w:type="continuationSeparator" w:id="0">
    <w:p w14:paraId="32C56F29" w14:textId="77777777" w:rsidR="00F87151" w:rsidRDefault="00F87151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3678" w14:textId="77777777" w:rsidR="00F87151" w:rsidRDefault="00F87151" w:rsidP="00B94163">
      <w:r>
        <w:separator/>
      </w:r>
    </w:p>
  </w:footnote>
  <w:footnote w:type="continuationSeparator" w:id="0">
    <w:p w14:paraId="2C2AFF11" w14:textId="77777777" w:rsidR="00F87151" w:rsidRDefault="00F87151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2B26E1" w14:paraId="10BD894B" w14:textId="77777777" w:rsidTr="00B27687">
      <w:tc>
        <w:tcPr>
          <w:tcW w:w="1702" w:type="dxa"/>
        </w:tcPr>
        <w:p w14:paraId="5E391866" w14:textId="77777777" w:rsidR="002B26E1" w:rsidRDefault="002B26E1" w:rsidP="002B26E1">
          <w:pPr>
            <w:pStyle w:val="Cabealho"/>
            <w:jc w:val="center"/>
          </w:pPr>
          <w:bookmarkStart w:id="1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4C1C989C" wp14:editId="001771D7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4F69E2FC" w14:textId="77777777" w:rsidR="002B26E1" w:rsidRPr="009031A3" w:rsidRDefault="002B26E1" w:rsidP="002B26E1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2C35C6E6" w14:textId="77777777" w:rsidR="002B26E1" w:rsidRDefault="002B26E1" w:rsidP="002B26E1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261C27DE" w14:textId="77777777" w:rsidR="002B26E1" w:rsidRPr="008E0ED5" w:rsidRDefault="002B26E1" w:rsidP="002B26E1">
          <w:pPr>
            <w:pStyle w:val="Cabealho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21323FF9" w14:textId="77777777" w:rsidR="002B26E1" w:rsidRPr="00C31C2A" w:rsidRDefault="002B26E1" w:rsidP="002B26E1">
          <w:pPr>
            <w:pStyle w:val="Cabealho"/>
            <w:jc w:val="center"/>
            <w:rPr>
              <w:rFonts w:ascii="Arial" w:hAnsi="Arial"/>
            </w:rPr>
          </w:pPr>
          <w:r w:rsidRPr="00C31C2A">
            <w:rPr>
              <w:rFonts w:ascii="Arial" w:hAnsi="Arial"/>
            </w:rPr>
            <w:t>(0xx31) 3769-4017</w:t>
          </w:r>
        </w:p>
        <w:p w14:paraId="1FCD0282" w14:textId="38F4F299" w:rsidR="002B26E1" w:rsidRPr="001D772F" w:rsidRDefault="002B26E1" w:rsidP="002B26E1">
          <w:pPr>
            <w:pStyle w:val="Cabealho"/>
            <w:jc w:val="center"/>
            <w:rPr>
              <w:b/>
              <w:bCs/>
            </w:rPr>
          </w:pPr>
          <w:r w:rsidRPr="00C31C2A">
            <w:rPr>
              <w:sz w:val="18"/>
            </w:rPr>
            <w:t xml:space="preserve">e-mail: </w:t>
          </w:r>
          <w:r w:rsidR="00C31C2A">
            <w:rPr>
              <w:sz w:val="18"/>
            </w:rPr>
            <w:t>pesquisa.extensao</w:t>
          </w:r>
          <w:r w:rsidRPr="00C31C2A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16E600E8" w14:textId="77777777" w:rsidR="002B26E1" w:rsidRDefault="002B26E1" w:rsidP="002B26E1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E76FE6E" wp14:editId="560B73B7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ACDF5A9" w14:textId="5862D09E" w:rsidR="00F62946" w:rsidRDefault="002B26E1" w:rsidP="002B26E1">
    <w:pPr>
      <w:pStyle w:val="Cabealho"/>
      <w:tabs>
        <w:tab w:val="center" w:pos="4677"/>
        <w:tab w:val="right" w:pos="9497"/>
        <w:tab w:val="left" w:pos="11057"/>
      </w:tabs>
      <w:ind w:left="-142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  </w:t>
    </w:r>
    <w:bookmarkEnd w:id="1"/>
    <w:r>
      <w:rPr>
        <w:rFonts w:ascii="Times New Roman" w:hAnsi="Times New Roman" w:cs="Times New Roman"/>
        <w:b/>
        <w:smallCaps/>
      </w:rPr>
      <w:tab/>
    </w:r>
    <w:r w:rsidR="00F62946">
      <w:rPr>
        <w:rFonts w:ascii="Times New Roman" w:hAnsi="Times New Roman" w:cs="Times New Roman"/>
        <w:b/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4D90"/>
    <w:rsid w:val="00027E9F"/>
    <w:rsid w:val="00032940"/>
    <w:rsid w:val="000346DF"/>
    <w:rsid w:val="000448C9"/>
    <w:rsid w:val="0005245D"/>
    <w:rsid w:val="000563E2"/>
    <w:rsid w:val="00056682"/>
    <w:rsid w:val="000566BA"/>
    <w:rsid w:val="0006077D"/>
    <w:rsid w:val="00067EDC"/>
    <w:rsid w:val="00073F1C"/>
    <w:rsid w:val="000869EB"/>
    <w:rsid w:val="00087C82"/>
    <w:rsid w:val="000A03EC"/>
    <w:rsid w:val="000A28FB"/>
    <w:rsid w:val="000A4073"/>
    <w:rsid w:val="000B4126"/>
    <w:rsid w:val="000D5E3D"/>
    <w:rsid w:val="000E01BB"/>
    <w:rsid w:val="000E4631"/>
    <w:rsid w:val="000F34DE"/>
    <w:rsid w:val="000F3BAA"/>
    <w:rsid w:val="000F6902"/>
    <w:rsid w:val="00112DFD"/>
    <w:rsid w:val="00130264"/>
    <w:rsid w:val="00132154"/>
    <w:rsid w:val="00132F6C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7186"/>
    <w:rsid w:val="001C294A"/>
    <w:rsid w:val="001C37EE"/>
    <w:rsid w:val="001D4595"/>
    <w:rsid w:val="001D4D68"/>
    <w:rsid w:val="001D7CD0"/>
    <w:rsid w:val="001E1BDC"/>
    <w:rsid w:val="001E3871"/>
    <w:rsid w:val="001F4A03"/>
    <w:rsid w:val="00205EBF"/>
    <w:rsid w:val="00206C96"/>
    <w:rsid w:val="002100FD"/>
    <w:rsid w:val="0021146A"/>
    <w:rsid w:val="00213A6B"/>
    <w:rsid w:val="00221F75"/>
    <w:rsid w:val="00232391"/>
    <w:rsid w:val="00234C4F"/>
    <w:rsid w:val="00237D34"/>
    <w:rsid w:val="0024029F"/>
    <w:rsid w:val="00241C93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23A7"/>
    <w:rsid w:val="002A37AA"/>
    <w:rsid w:val="002A38D8"/>
    <w:rsid w:val="002A46CA"/>
    <w:rsid w:val="002A4C2C"/>
    <w:rsid w:val="002B06DE"/>
    <w:rsid w:val="002B26E1"/>
    <w:rsid w:val="002C19A3"/>
    <w:rsid w:val="002D2369"/>
    <w:rsid w:val="002D399B"/>
    <w:rsid w:val="002D4BC3"/>
    <w:rsid w:val="002E4746"/>
    <w:rsid w:val="002E5CBF"/>
    <w:rsid w:val="002F08E9"/>
    <w:rsid w:val="002F2AEE"/>
    <w:rsid w:val="002F610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346A3"/>
    <w:rsid w:val="003408E5"/>
    <w:rsid w:val="00345EB7"/>
    <w:rsid w:val="00352B5A"/>
    <w:rsid w:val="00375171"/>
    <w:rsid w:val="0038175B"/>
    <w:rsid w:val="00390B20"/>
    <w:rsid w:val="00393DCF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17420"/>
    <w:rsid w:val="004261EE"/>
    <w:rsid w:val="0042655E"/>
    <w:rsid w:val="004332B2"/>
    <w:rsid w:val="004343F8"/>
    <w:rsid w:val="00434AC5"/>
    <w:rsid w:val="00435E14"/>
    <w:rsid w:val="0044090E"/>
    <w:rsid w:val="0044164B"/>
    <w:rsid w:val="00442A65"/>
    <w:rsid w:val="0044451C"/>
    <w:rsid w:val="0044495C"/>
    <w:rsid w:val="00444F60"/>
    <w:rsid w:val="00450558"/>
    <w:rsid w:val="0045245A"/>
    <w:rsid w:val="00460089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C6D44"/>
    <w:rsid w:val="004E0BAE"/>
    <w:rsid w:val="004E2744"/>
    <w:rsid w:val="004E3E4D"/>
    <w:rsid w:val="004F4595"/>
    <w:rsid w:val="005066FF"/>
    <w:rsid w:val="005103FE"/>
    <w:rsid w:val="0052113A"/>
    <w:rsid w:val="0052137D"/>
    <w:rsid w:val="00521EFF"/>
    <w:rsid w:val="00526E22"/>
    <w:rsid w:val="00527D01"/>
    <w:rsid w:val="00531DD3"/>
    <w:rsid w:val="00532BE6"/>
    <w:rsid w:val="005363E0"/>
    <w:rsid w:val="005431E2"/>
    <w:rsid w:val="00557811"/>
    <w:rsid w:val="0057324A"/>
    <w:rsid w:val="005777B7"/>
    <w:rsid w:val="00582CF4"/>
    <w:rsid w:val="00583892"/>
    <w:rsid w:val="005860A1"/>
    <w:rsid w:val="005953A3"/>
    <w:rsid w:val="005A2BF8"/>
    <w:rsid w:val="005A70CD"/>
    <w:rsid w:val="005B4181"/>
    <w:rsid w:val="005B5EB2"/>
    <w:rsid w:val="005C085D"/>
    <w:rsid w:val="005C2FC8"/>
    <w:rsid w:val="005D2C6D"/>
    <w:rsid w:val="005D666D"/>
    <w:rsid w:val="005D6D9E"/>
    <w:rsid w:val="005D70E8"/>
    <w:rsid w:val="005E1B59"/>
    <w:rsid w:val="005E40D8"/>
    <w:rsid w:val="005E61CD"/>
    <w:rsid w:val="005F12C3"/>
    <w:rsid w:val="005F6914"/>
    <w:rsid w:val="006002D1"/>
    <w:rsid w:val="006020EE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585F"/>
    <w:rsid w:val="006704A2"/>
    <w:rsid w:val="0067272D"/>
    <w:rsid w:val="006837D4"/>
    <w:rsid w:val="00683C82"/>
    <w:rsid w:val="0068456E"/>
    <w:rsid w:val="006863D7"/>
    <w:rsid w:val="0069428C"/>
    <w:rsid w:val="0069431B"/>
    <w:rsid w:val="00694CA9"/>
    <w:rsid w:val="006972D9"/>
    <w:rsid w:val="006A2776"/>
    <w:rsid w:val="006C06A1"/>
    <w:rsid w:val="006D30AC"/>
    <w:rsid w:val="006D3DA4"/>
    <w:rsid w:val="006D6406"/>
    <w:rsid w:val="006D6914"/>
    <w:rsid w:val="006E2A0A"/>
    <w:rsid w:val="006E2E0F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87FC0"/>
    <w:rsid w:val="00791A18"/>
    <w:rsid w:val="007965FA"/>
    <w:rsid w:val="007966B5"/>
    <w:rsid w:val="00797E5A"/>
    <w:rsid w:val="007A74FD"/>
    <w:rsid w:val="007B7207"/>
    <w:rsid w:val="007D11E4"/>
    <w:rsid w:val="007D7F6B"/>
    <w:rsid w:val="007F5B39"/>
    <w:rsid w:val="0080244B"/>
    <w:rsid w:val="00802C20"/>
    <w:rsid w:val="00803DAD"/>
    <w:rsid w:val="00807601"/>
    <w:rsid w:val="00807C73"/>
    <w:rsid w:val="00812BE8"/>
    <w:rsid w:val="00812C4B"/>
    <w:rsid w:val="008158D6"/>
    <w:rsid w:val="00822789"/>
    <w:rsid w:val="00826C79"/>
    <w:rsid w:val="00827F4F"/>
    <w:rsid w:val="00837CB1"/>
    <w:rsid w:val="00837D39"/>
    <w:rsid w:val="0084167E"/>
    <w:rsid w:val="008453A7"/>
    <w:rsid w:val="00846260"/>
    <w:rsid w:val="00846EAB"/>
    <w:rsid w:val="00852957"/>
    <w:rsid w:val="008533A7"/>
    <w:rsid w:val="00853739"/>
    <w:rsid w:val="00854F4C"/>
    <w:rsid w:val="0085677B"/>
    <w:rsid w:val="00860F92"/>
    <w:rsid w:val="008733A4"/>
    <w:rsid w:val="00882F0D"/>
    <w:rsid w:val="00890941"/>
    <w:rsid w:val="0089634A"/>
    <w:rsid w:val="0089713C"/>
    <w:rsid w:val="008A1269"/>
    <w:rsid w:val="008A462A"/>
    <w:rsid w:val="008B454F"/>
    <w:rsid w:val="008B7E83"/>
    <w:rsid w:val="008C19C1"/>
    <w:rsid w:val="008D1262"/>
    <w:rsid w:val="008D6F71"/>
    <w:rsid w:val="008D7521"/>
    <w:rsid w:val="008E0B6D"/>
    <w:rsid w:val="008E0ED5"/>
    <w:rsid w:val="008F017E"/>
    <w:rsid w:val="008F318C"/>
    <w:rsid w:val="008F6086"/>
    <w:rsid w:val="00902B3F"/>
    <w:rsid w:val="00904C55"/>
    <w:rsid w:val="009208DD"/>
    <w:rsid w:val="00922EE7"/>
    <w:rsid w:val="00923031"/>
    <w:rsid w:val="009340C8"/>
    <w:rsid w:val="009354DE"/>
    <w:rsid w:val="00947C80"/>
    <w:rsid w:val="00950B68"/>
    <w:rsid w:val="009550B2"/>
    <w:rsid w:val="00961522"/>
    <w:rsid w:val="00962851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C0BDC"/>
    <w:rsid w:val="009D1977"/>
    <w:rsid w:val="009D48E7"/>
    <w:rsid w:val="009D603D"/>
    <w:rsid w:val="009E077B"/>
    <w:rsid w:val="009E1C6A"/>
    <w:rsid w:val="009E56AA"/>
    <w:rsid w:val="009E7245"/>
    <w:rsid w:val="009E76CC"/>
    <w:rsid w:val="009F2159"/>
    <w:rsid w:val="009F30CA"/>
    <w:rsid w:val="009F734B"/>
    <w:rsid w:val="00A045B2"/>
    <w:rsid w:val="00A05564"/>
    <w:rsid w:val="00A11938"/>
    <w:rsid w:val="00A14C00"/>
    <w:rsid w:val="00A21CAC"/>
    <w:rsid w:val="00A328DA"/>
    <w:rsid w:val="00A43C80"/>
    <w:rsid w:val="00A50E6C"/>
    <w:rsid w:val="00A664AC"/>
    <w:rsid w:val="00A70D55"/>
    <w:rsid w:val="00A775B4"/>
    <w:rsid w:val="00A81163"/>
    <w:rsid w:val="00A851AE"/>
    <w:rsid w:val="00A86ED0"/>
    <w:rsid w:val="00A91F18"/>
    <w:rsid w:val="00A9580C"/>
    <w:rsid w:val="00A9773A"/>
    <w:rsid w:val="00AA63E6"/>
    <w:rsid w:val="00AA7BBA"/>
    <w:rsid w:val="00AB307B"/>
    <w:rsid w:val="00AB6BBA"/>
    <w:rsid w:val="00AC1707"/>
    <w:rsid w:val="00AC42EF"/>
    <w:rsid w:val="00AC54C9"/>
    <w:rsid w:val="00AC6CFD"/>
    <w:rsid w:val="00AC722D"/>
    <w:rsid w:val="00AD130A"/>
    <w:rsid w:val="00AD7993"/>
    <w:rsid w:val="00AE0909"/>
    <w:rsid w:val="00AE4C02"/>
    <w:rsid w:val="00AF4092"/>
    <w:rsid w:val="00AF61F1"/>
    <w:rsid w:val="00B02DCE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1E8B"/>
    <w:rsid w:val="00B63D08"/>
    <w:rsid w:val="00B6433C"/>
    <w:rsid w:val="00B813EB"/>
    <w:rsid w:val="00B90F1B"/>
    <w:rsid w:val="00B92E7A"/>
    <w:rsid w:val="00B94163"/>
    <w:rsid w:val="00BA207F"/>
    <w:rsid w:val="00BB0E74"/>
    <w:rsid w:val="00BB5D79"/>
    <w:rsid w:val="00BC55C6"/>
    <w:rsid w:val="00BD4032"/>
    <w:rsid w:val="00BD7F37"/>
    <w:rsid w:val="00BF39A9"/>
    <w:rsid w:val="00BF5810"/>
    <w:rsid w:val="00BF7C06"/>
    <w:rsid w:val="00C052E7"/>
    <w:rsid w:val="00C31C2A"/>
    <w:rsid w:val="00C42DDE"/>
    <w:rsid w:val="00C53BCE"/>
    <w:rsid w:val="00C57192"/>
    <w:rsid w:val="00C81105"/>
    <w:rsid w:val="00C84090"/>
    <w:rsid w:val="00C85486"/>
    <w:rsid w:val="00C96506"/>
    <w:rsid w:val="00CA31E0"/>
    <w:rsid w:val="00CA3AFF"/>
    <w:rsid w:val="00CA4492"/>
    <w:rsid w:val="00CA52EE"/>
    <w:rsid w:val="00CB2D6F"/>
    <w:rsid w:val="00CC0159"/>
    <w:rsid w:val="00CC0A8D"/>
    <w:rsid w:val="00CC0C5B"/>
    <w:rsid w:val="00CD2272"/>
    <w:rsid w:val="00CD3D03"/>
    <w:rsid w:val="00CD6AD4"/>
    <w:rsid w:val="00CD6E5B"/>
    <w:rsid w:val="00CE2ECF"/>
    <w:rsid w:val="00CE3D42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6C11"/>
    <w:rsid w:val="00D374E3"/>
    <w:rsid w:val="00D40648"/>
    <w:rsid w:val="00D406FC"/>
    <w:rsid w:val="00D440AA"/>
    <w:rsid w:val="00D46F11"/>
    <w:rsid w:val="00D47EF6"/>
    <w:rsid w:val="00D5280A"/>
    <w:rsid w:val="00D53AB5"/>
    <w:rsid w:val="00D56D1D"/>
    <w:rsid w:val="00D57067"/>
    <w:rsid w:val="00D57D1D"/>
    <w:rsid w:val="00D623A7"/>
    <w:rsid w:val="00D624B9"/>
    <w:rsid w:val="00D63C7A"/>
    <w:rsid w:val="00D6485F"/>
    <w:rsid w:val="00D65144"/>
    <w:rsid w:val="00D66DCE"/>
    <w:rsid w:val="00D713A9"/>
    <w:rsid w:val="00D74399"/>
    <w:rsid w:val="00D77D92"/>
    <w:rsid w:val="00D8792C"/>
    <w:rsid w:val="00D91B6B"/>
    <w:rsid w:val="00D93F3C"/>
    <w:rsid w:val="00D94805"/>
    <w:rsid w:val="00D969C2"/>
    <w:rsid w:val="00DA1C2D"/>
    <w:rsid w:val="00DA4C26"/>
    <w:rsid w:val="00DB3CFD"/>
    <w:rsid w:val="00DB5330"/>
    <w:rsid w:val="00DC534A"/>
    <w:rsid w:val="00DD3809"/>
    <w:rsid w:val="00DD463B"/>
    <w:rsid w:val="00DD5340"/>
    <w:rsid w:val="00DE045A"/>
    <w:rsid w:val="00DE407F"/>
    <w:rsid w:val="00DE677E"/>
    <w:rsid w:val="00DE70BF"/>
    <w:rsid w:val="00DE744D"/>
    <w:rsid w:val="00E04957"/>
    <w:rsid w:val="00E05FDB"/>
    <w:rsid w:val="00E15A09"/>
    <w:rsid w:val="00E16ABF"/>
    <w:rsid w:val="00E22D93"/>
    <w:rsid w:val="00E23AF5"/>
    <w:rsid w:val="00E339C0"/>
    <w:rsid w:val="00E34DA8"/>
    <w:rsid w:val="00E40B16"/>
    <w:rsid w:val="00E42818"/>
    <w:rsid w:val="00E56D77"/>
    <w:rsid w:val="00E63622"/>
    <w:rsid w:val="00E719AD"/>
    <w:rsid w:val="00E7321D"/>
    <w:rsid w:val="00E735A1"/>
    <w:rsid w:val="00E870D0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0889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2946"/>
    <w:rsid w:val="00F6458B"/>
    <w:rsid w:val="00F6482B"/>
    <w:rsid w:val="00F741CD"/>
    <w:rsid w:val="00F750E7"/>
    <w:rsid w:val="00F87151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E47B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5B9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6020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1BEA-BA52-4D68-86C4-3741D72D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Stefan</cp:lastModifiedBy>
  <cp:revision>2</cp:revision>
  <cp:lastPrinted>2018-01-23T17:59:00Z</cp:lastPrinted>
  <dcterms:created xsi:type="dcterms:W3CDTF">2021-09-04T19:06:00Z</dcterms:created>
  <dcterms:modified xsi:type="dcterms:W3CDTF">2021-09-04T19:06:00Z</dcterms:modified>
</cp:coreProperties>
</file>